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094" w:rsidRPr="00FD7529" w:rsidRDefault="00C07FB2" w:rsidP="004E1AED">
      <w:pPr>
        <w:pStyle w:val="Title"/>
      </w:pPr>
      <w:r w:rsidRPr="00FD7529">
        <w:t>ACS</w:t>
      </w:r>
    </w:p>
    <w:p w:rsidR="00C07FB2" w:rsidRDefault="00C07FB2" w:rsidP="00EC0094">
      <w:pPr>
        <w:pStyle w:val="Heading1"/>
      </w:pPr>
      <w:r w:rsidRPr="00FD7529">
        <w:t>Acs Login Credentials</w:t>
      </w:r>
    </w:p>
    <w:p w:rsidR="00EC0094" w:rsidRPr="00EC0094" w:rsidRDefault="00EC0094" w:rsidP="00EC0094">
      <w:pPr>
        <w:rPr>
          <w:b/>
          <w:sz w:val="28"/>
          <w:szCs w:val="28"/>
        </w:rPr>
      </w:pPr>
      <w:proofErr w:type="gramStart"/>
      <w:r w:rsidRPr="00EC0094">
        <w:rPr>
          <w:b/>
          <w:sz w:val="28"/>
          <w:szCs w:val="28"/>
          <w:highlight w:val="yellow"/>
        </w:rPr>
        <w:t>URL :</w:t>
      </w:r>
      <w:proofErr w:type="gramEnd"/>
      <w:r w:rsidRPr="00EC0094">
        <w:rPr>
          <w:b/>
          <w:sz w:val="28"/>
          <w:szCs w:val="28"/>
          <w:highlight w:val="yellow"/>
        </w:rPr>
        <w:t>- acs.gn</w:t>
      </w:r>
    </w:p>
    <w:p w:rsidR="00EC0094" w:rsidRPr="00EC0094" w:rsidRDefault="00EC0094" w:rsidP="00EC0094">
      <w:r w:rsidRPr="00EC0094">
        <w:rPr>
          <w:b/>
        </w:rPr>
        <w:t>SUPER ADMIN</w:t>
      </w:r>
      <w:r w:rsidRPr="00EC0094">
        <w:rPr>
          <w:b/>
        </w:rPr>
        <w:tab/>
      </w:r>
      <w:r>
        <w:rPr>
          <w:b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Pr="00EC0094">
        <w:rPr>
          <w:b/>
        </w:rPr>
        <w:t>ADMIN:</w:t>
      </w:r>
    </w:p>
    <w:p w:rsidR="00C07FB2" w:rsidRPr="00FD7529" w:rsidRDefault="00C07FB2" w:rsidP="00C07FB2">
      <w:hyperlink r:id="rId11" w:history="1">
        <w:r w:rsidRPr="00FD7529">
          <w:rPr>
            <w:rStyle w:val="Hyperlink"/>
            <w:u w:val="none"/>
          </w:rPr>
          <w:t>Username - superadmin@acs.com</w:t>
        </w:r>
      </w:hyperlink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hyperlink r:id="rId12" w:history="1">
        <w:r w:rsidRPr="00FD7529">
          <w:rPr>
            <w:rStyle w:val="Hyperlink"/>
            <w:u w:val="none"/>
          </w:rPr>
          <w:t>Username - admin@acs.com</w:t>
        </w:r>
      </w:hyperlink>
    </w:p>
    <w:p w:rsidR="004E1AED" w:rsidRPr="00FD7529" w:rsidRDefault="00C07FB2" w:rsidP="00C07FB2"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rPr>
          <w:b/>
        </w:rPr>
        <w:t xml:space="preserve">Password </w:t>
      </w:r>
      <w:r w:rsidRPr="00FD7529">
        <w:t>– 123456</w:t>
      </w:r>
    </w:p>
    <w:p w:rsidR="00C07FB2" w:rsidRPr="00FD7529" w:rsidRDefault="00C07FB2" w:rsidP="00C07FB2"/>
    <w:p w:rsidR="00524BD7" w:rsidRPr="00FD7529" w:rsidRDefault="00C07FB2" w:rsidP="00524BD7">
      <w:pPr>
        <w:rPr>
          <w:b/>
        </w:rPr>
      </w:pPr>
      <w:r w:rsidRPr="00FD7529">
        <w:rPr>
          <w:b/>
        </w:rPr>
        <w:t>SUB</w:t>
      </w:r>
      <w:r w:rsidR="003D781C">
        <w:rPr>
          <w:b/>
        </w:rPr>
        <w:t xml:space="preserve"> </w:t>
      </w:r>
      <w:r w:rsidRPr="00FD7529">
        <w:rPr>
          <w:b/>
        </w:rPr>
        <w:t>ADMIN:</w:t>
      </w:r>
      <w:r w:rsidR="00524BD7" w:rsidRPr="00FD7529">
        <w:rPr>
          <w:b/>
        </w:rPr>
        <w:tab/>
      </w:r>
      <w:r w:rsidR="00524BD7" w:rsidRPr="00FD7529">
        <w:rPr>
          <w:b/>
        </w:rPr>
        <w:tab/>
      </w:r>
      <w:r w:rsidR="00524BD7" w:rsidRPr="00FD7529">
        <w:rPr>
          <w:b/>
        </w:rPr>
        <w:tab/>
      </w:r>
      <w:r w:rsidR="00524BD7" w:rsidRPr="00FD7529">
        <w:rPr>
          <w:b/>
        </w:rPr>
        <w:tab/>
      </w:r>
      <w:r w:rsidR="00524BD7" w:rsidRPr="00FD7529">
        <w:rPr>
          <w:b/>
        </w:rPr>
        <w:tab/>
      </w:r>
      <w:r w:rsidR="00524BD7" w:rsidRPr="00FD7529">
        <w:rPr>
          <w:b/>
        </w:rPr>
        <w:tab/>
        <w:t>MANAGER:</w:t>
      </w:r>
    </w:p>
    <w:p w:rsidR="00C07FB2" w:rsidRPr="00FD7529" w:rsidRDefault="00C07FB2" w:rsidP="00C07FB2">
      <w:hyperlink r:id="rId13" w:history="1">
        <w:r w:rsidRPr="00FD7529">
          <w:rPr>
            <w:rStyle w:val="Hyperlink"/>
            <w:u w:val="none"/>
          </w:rPr>
          <w:t>Username -subadmin@acs.com</w:t>
        </w:r>
      </w:hyperlink>
      <w:r w:rsidR="00681B10" w:rsidRPr="00FD7529">
        <w:tab/>
      </w:r>
      <w:r w:rsidR="00681B10" w:rsidRPr="00FD7529">
        <w:tab/>
      </w:r>
      <w:r w:rsidR="00524BD7" w:rsidRPr="00FD7529">
        <w:tab/>
      </w:r>
      <w:hyperlink r:id="rId14" w:history="1">
        <w:r w:rsidR="00681B10" w:rsidRPr="00FD7529">
          <w:rPr>
            <w:rStyle w:val="Hyperlink"/>
            <w:u w:val="none"/>
          </w:rPr>
          <w:t>Username - manager@acs.com</w:t>
        </w:r>
      </w:hyperlink>
    </w:p>
    <w:p w:rsidR="00524BD7" w:rsidRPr="00FD7529" w:rsidRDefault="00C07FB2" w:rsidP="00524BD7">
      <w:r w:rsidRPr="00FD7529">
        <w:rPr>
          <w:b/>
        </w:rPr>
        <w:t xml:space="preserve">Password </w:t>
      </w:r>
      <w:r w:rsidRPr="00FD7529">
        <w:t>– 123456</w:t>
      </w:r>
      <w:r w:rsidR="00681B10" w:rsidRPr="00FD7529">
        <w:tab/>
      </w:r>
      <w:r w:rsidR="00681B10" w:rsidRPr="00FD7529">
        <w:tab/>
      </w:r>
      <w:r w:rsidR="00681B10" w:rsidRPr="00FD7529">
        <w:tab/>
      </w:r>
      <w:r w:rsidR="00681B10" w:rsidRPr="00FD7529">
        <w:tab/>
      </w:r>
      <w:r w:rsidR="00524BD7" w:rsidRPr="00FD7529">
        <w:tab/>
      </w:r>
      <w:r w:rsidR="00524BD7" w:rsidRPr="00FD7529">
        <w:rPr>
          <w:b/>
        </w:rPr>
        <w:t xml:space="preserve">Password </w:t>
      </w:r>
      <w:r w:rsidR="00524BD7" w:rsidRPr="00FD7529">
        <w:t>- 123456</w:t>
      </w:r>
    </w:p>
    <w:p w:rsidR="00C07FB2" w:rsidRPr="00FD7529" w:rsidRDefault="00C07FB2" w:rsidP="00C07FB2"/>
    <w:p w:rsidR="00524BD7" w:rsidRPr="00FD7529" w:rsidRDefault="00C07FB2" w:rsidP="00524BD7">
      <w:pPr>
        <w:rPr>
          <w:b/>
        </w:rPr>
      </w:pPr>
      <w:r w:rsidRPr="00FD7529">
        <w:rPr>
          <w:b/>
        </w:rPr>
        <w:t>OPT RECRUITER TL:</w:t>
      </w:r>
      <w:r w:rsidR="00681B10" w:rsidRPr="00FD7529">
        <w:rPr>
          <w:b/>
        </w:rPr>
        <w:tab/>
      </w:r>
      <w:r w:rsidR="00681B10" w:rsidRPr="00FD7529">
        <w:rPr>
          <w:b/>
        </w:rPr>
        <w:tab/>
      </w:r>
      <w:r w:rsidR="00681B10" w:rsidRPr="00FD7529">
        <w:rPr>
          <w:b/>
        </w:rPr>
        <w:tab/>
      </w:r>
      <w:r w:rsidR="00681B10" w:rsidRPr="00FD7529">
        <w:rPr>
          <w:b/>
        </w:rPr>
        <w:tab/>
      </w:r>
      <w:r w:rsidR="00524BD7" w:rsidRPr="00FD7529">
        <w:rPr>
          <w:b/>
        </w:rPr>
        <w:tab/>
        <w:t>OPT RECRUITER:</w:t>
      </w:r>
    </w:p>
    <w:p w:rsidR="00524BD7" w:rsidRPr="00FD7529" w:rsidRDefault="00C07FB2" w:rsidP="00524BD7">
      <w:hyperlink r:id="rId15" w:history="1">
        <w:r w:rsidRPr="00FD7529">
          <w:rPr>
            <w:rStyle w:val="Hyperlink"/>
            <w:u w:val="none"/>
          </w:rPr>
          <w:t>Username – opt_recruiter_tl@acs.com</w:t>
        </w:r>
      </w:hyperlink>
      <w:r w:rsidR="00681B10" w:rsidRPr="00FD7529">
        <w:tab/>
      </w:r>
      <w:r w:rsidR="00681B10" w:rsidRPr="00FD7529">
        <w:tab/>
      </w:r>
      <w:r w:rsidR="00524BD7" w:rsidRPr="00FD7529">
        <w:tab/>
      </w:r>
      <w:hyperlink r:id="rId16" w:history="1">
        <w:r w:rsidR="00524BD7" w:rsidRPr="00FD7529">
          <w:rPr>
            <w:rStyle w:val="Hyperlink"/>
            <w:u w:val="none"/>
          </w:rPr>
          <w:t>Username - opt_recruiter@acs.com</w:t>
        </w:r>
      </w:hyperlink>
    </w:p>
    <w:p w:rsidR="00524BD7" w:rsidRPr="00FD7529" w:rsidRDefault="00C07FB2" w:rsidP="00524BD7">
      <w:r w:rsidRPr="00FD7529">
        <w:rPr>
          <w:b/>
        </w:rPr>
        <w:t xml:space="preserve">Password </w:t>
      </w:r>
      <w:r w:rsidR="00524BD7" w:rsidRPr="00FD7529">
        <w:t>–</w:t>
      </w:r>
      <w:r w:rsidRPr="00FD7529">
        <w:t xml:space="preserve"> 123456</w:t>
      </w:r>
      <w:r w:rsidR="00524BD7" w:rsidRPr="00FD7529">
        <w:tab/>
      </w:r>
      <w:r w:rsidR="00524BD7" w:rsidRPr="00FD7529">
        <w:tab/>
      </w:r>
      <w:r w:rsidR="00524BD7" w:rsidRPr="00FD7529">
        <w:tab/>
      </w:r>
      <w:r w:rsidR="00524BD7" w:rsidRPr="00FD7529">
        <w:tab/>
      </w:r>
      <w:r w:rsidR="00524BD7" w:rsidRPr="00FD7529">
        <w:tab/>
      </w:r>
      <w:r w:rsidR="00524BD7" w:rsidRPr="00FD7529">
        <w:rPr>
          <w:b/>
        </w:rPr>
        <w:t xml:space="preserve">Password </w:t>
      </w:r>
      <w:r w:rsidR="00524BD7" w:rsidRPr="00FD7529">
        <w:t>- 123456</w:t>
      </w:r>
    </w:p>
    <w:p w:rsidR="00C07FB2" w:rsidRPr="00FD7529" w:rsidRDefault="00C07FB2" w:rsidP="00C07FB2"/>
    <w:p w:rsidR="00524BD7" w:rsidRPr="00FD7529" w:rsidRDefault="00C07FB2" w:rsidP="00524BD7">
      <w:pPr>
        <w:rPr>
          <w:b/>
        </w:rPr>
      </w:pPr>
      <w:r w:rsidRPr="00FD7529">
        <w:rPr>
          <w:b/>
        </w:rPr>
        <w:t>BENCH SALES TL:</w:t>
      </w:r>
      <w:r w:rsidR="00524BD7" w:rsidRPr="00FD7529">
        <w:rPr>
          <w:b/>
        </w:rPr>
        <w:tab/>
      </w:r>
      <w:r w:rsidR="00524BD7" w:rsidRPr="00FD7529">
        <w:rPr>
          <w:b/>
        </w:rPr>
        <w:tab/>
      </w:r>
      <w:r w:rsidR="00524BD7" w:rsidRPr="00FD7529">
        <w:rPr>
          <w:b/>
        </w:rPr>
        <w:tab/>
      </w:r>
      <w:r w:rsidR="00524BD7" w:rsidRPr="00FD7529">
        <w:rPr>
          <w:b/>
        </w:rPr>
        <w:tab/>
      </w:r>
      <w:r w:rsidR="00524BD7" w:rsidRPr="00FD7529">
        <w:rPr>
          <w:b/>
        </w:rPr>
        <w:tab/>
        <w:t>BENCH SALES:</w:t>
      </w:r>
    </w:p>
    <w:p w:rsidR="00524BD7" w:rsidRPr="00FD7529" w:rsidRDefault="00C07FB2" w:rsidP="00524BD7">
      <w:hyperlink r:id="rId17" w:history="1">
        <w:r w:rsidRPr="00FD7529">
          <w:rPr>
            <w:rStyle w:val="Hyperlink"/>
            <w:u w:val="none"/>
          </w:rPr>
          <w:t>Username – benchsales_tl@acs.com</w:t>
        </w:r>
      </w:hyperlink>
      <w:r w:rsidR="00524BD7" w:rsidRPr="00FD7529">
        <w:tab/>
      </w:r>
      <w:r w:rsidR="00524BD7" w:rsidRPr="00FD7529">
        <w:tab/>
      </w:r>
      <w:r w:rsidR="00524BD7" w:rsidRPr="00FD7529">
        <w:tab/>
      </w:r>
      <w:hyperlink r:id="rId18" w:history="1">
        <w:r w:rsidR="00524BD7" w:rsidRPr="00FD7529">
          <w:rPr>
            <w:rStyle w:val="Hyperlink"/>
            <w:u w:val="none"/>
          </w:rPr>
          <w:t>Username – benchsales@acs.com</w:t>
        </w:r>
      </w:hyperlink>
    </w:p>
    <w:p w:rsidR="00524BD7" w:rsidRPr="00FD7529" w:rsidRDefault="00C07FB2" w:rsidP="00524BD7">
      <w:r w:rsidRPr="00FD7529">
        <w:rPr>
          <w:b/>
        </w:rPr>
        <w:t xml:space="preserve">Password </w:t>
      </w:r>
      <w:r w:rsidRPr="00FD7529">
        <w:t>– 123456</w:t>
      </w:r>
      <w:r w:rsidR="00524BD7" w:rsidRPr="00FD7529">
        <w:tab/>
      </w:r>
      <w:r w:rsidR="00524BD7" w:rsidRPr="00FD7529">
        <w:tab/>
      </w:r>
      <w:r w:rsidR="00524BD7" w:rsidRPr="00FD7529">
        <w:tab/>
      </w:r>
      <w:r w:rsidR="00524BD7" w:rsidRPr="00FD7529">
        <w:tab/>
      </w:r>
      <w:r w:rsidR="00524BD7" w:rsidRPr="00FD7529">
        <w:tab/>
      </w:r>
      <w:r w:rsidR="00524BD7" w:rsidRPr="00FD7529">
        <w:rPr>
          <w:b/>
        </w:rPr>
        <w:t xml:space="preserve">Password </w:t>
      </w:r>
      <w:r w:rsidR="00524BD7" w:rsidRPr="00FD7529">
        <w:t>– 123456</w:t>
      </w:r>
    </w:p>
    <w:p w:rsidR="00524BD7" w:rsidRPr="00FD7529" w:rsidRDefault="00524BD7" w:rsidP="00C07FB2">
      <w:pPr>
        <w:rPr>
          <w:b/>
        </w:rPr>
      </w:pPr>
    </w:p>
    <w:p w:rsidR="00524BD7" w:rsidRPr="00FD7529" w:rsidRDefault="00524BD7" w:rsidP="00524BD7">
      <w:pPr>
        <w:rPr>
          <w:b/>
        </w:rPr>
      </w:pPr>
      <w:r w:rsidRPr="00FD7529">
        <w:rPr>
          <w:b/>
        </w:rPr>
        <w:t>STUDENT RECRUITER</w:t>
      </w:r>
      <w:r w:rsidR="00C07FB2" w:rsidRPr="00FD7529">
        <w:rPr>
          <w:b/>
        </w:rPr>
        <w:t>:</w:t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="001B0F22" w:rsidRPr="00FD7529">
        <w:rPr>
          <w:b/>
        </w:rPr>
        <w:tab/>
      </w:r>
      <w:proofErr w:type="gramStart"/>
      <w:r w:rsidRPr="00FD7529">
        <w:rPr>
          <w:b/>
        </w:rPr>
        <w:t>TRAINER :</w:t>
      </w:r>
      <w:proofErr w:type="gramEnd"/>
    </w:p>
    <w:p w:rsidR="00524BD7" w:rsidRPr="00FD7529" w:rsidRDefault="00524BD7" w:rsidP="00524BD7">
      <w:hyperlink r:id="rId19" w:history="1">
        <w:r w:rsidRPr="00FD7529">
          <w:rPr>
            <w:rStyle w:val="Hyperlink"/>
            <w:u w:val="none"/>
          </w:rPr>
          <w:t>Username – student_recruiter@acs.com</w:t>
        </w:r>
      </w:hyperlink>
      <w:r w:rsidR="00681B10" w:rsidRPr="00FD7529">
        <w:tab/>
      </w:r>
      <w:r w:rsidR="00681B10" w:rsidRPr="00FD7529">
        <w:tab/>
      </w:r>
      <w:hyperlink r:id="rId20" w:history="1">
        <w:r w:rsidRPr="00FD7529">
          <w:rPr>
            <w:rStyle w:val="Hyperlink"/>
            <w:u w:val="none"/>
          </w:rPr>
          <w:t>Username – trainer@acs.com</w:t>
        </w:r>
      </w:hyperlink>
    </w:p>
    <w:p w:rsidR="00524BD7" w:rsidRPr="00FD7529" w:rsidRDefault="00C07FB2" w:rsidP="00C07FB2">
      <w:r w:rsidRPr="00FD7529">
        <w:rPr>
          <w:b/>
        </w:rPr>
        <w:t xml:space="preserve">Password </w:t>
      </w:r>
      <w:r w:rsidR="00524BD7" w:rsidRPr="00FD7529">
        <w:t>–</w:t>
      </w:r>
      <w:r w:rsidRPr="00FD7529">
        <w:t xml:space="preserve"> 123456</w:t>
      </w:r>
      <w:r w:rsidR="00524BD7" w:rsidRPr="00FD7529">
        <w:tab/>
      </w:r>
      <w:r w:rsidR="00524BD7" w:rsidRPr="00FD7529">
        <w:tab/>
      </w:r>
      <w:r w:rsidR="00524BD7" w:rsidRPr="00FD7529">
        <w:tab/>
      </w:r>
      <w:r w:rsidR="00524BD7" w:rsidRPr="00FD7529">
        <w:tab/>
      </w:r>
      <w:r w:rsidR="00524BD7" w:rsidRPr="00FD7529">
        <w:tab/>
      </w:r>
      <w:r w:rsidR="00524BD7" w:rsidRPr="00FD7529">
        <w:rPr>
          <w:b/>
        </w:rPr>
        <w:t xml:space="preserve">Password </w:t>
      </w:r>
      <w:r w:rsidR="00C56B97">
        <w:t>– 123456</w:t>
      </w:r>
    </w:p>
    <w:p w:rsidR="00076F1E" w:rsidRPr="00FD7529" w:rsidRDefault="00524BD7" w:rsidP="00076F1E">
      <w:pPr>
        <w:rPr>
          <w:b/>
        </w:rPr>
      </w:pPr>
      <w:r w:rsidRPr="00FD7529">
        <w:rPr>
          <w:b/>
        </w:rPr>
        <w:t>STUDENT</w:t>
      </w:r>
      <w:r w:rsidR="00C07FB2" w:rsidRPr="00FD7529">
        <w:rPr>
          <w:b/>
        </w:rPr>
        <w:t>:</w:t>
      </w:r>
      <w:r w:rsidR="00681B10" w:rsidRPr="00FD7529">
        <w:rPr>
          <w:b/>
        </w:rPr>
        <w:tab/>
      </w:r>
      <w:r w:rsidR="00681B10" w:rsidRPr="00FD7529">
        <w:rPr>
          <w:b/>
        </w:rPr>
        <w:tab/>
      </w:r>
      <w:r w:rsidR="00681B10" w:rsidRPr="00FD7529">
        <w:rPr>
          <w:b/>
        </w:rPr>
        <w:tab/>
      </w:r>
      <w:r w:rsidR="00681B10" w:rsidRPr="00FD7529">
        <w:rPr>
          <w:b/>
        </w:rPr>
        <w:tab/>
      </w:r>
      <w:r w:rsidR="00681B10" w:rsidRPr="00FD7529">
        <w:rPr>
          <w:b/>
        </w:rPr>
        <w:tab/>
      </w:r>
      <w:r w:rsidR="00681B10" w:rsidRPr="00FD7529">
        <w:rPr>
          <w:b/>
        </w:rPr>
        <w:tab/>
      </w:r>
      <w:r w:rsidR="00076F1E" w:rsidRPr="00FD7529">
        <w:rPr>
          <w:b/>
        </w:rPr>
        <w:t>BDM TL:</w:t>
      </w:r>
    </w:p>
    <w:p w:rsidR="00076F1E" w:rsidRPr="00FD7529" w:rsidRDefault="00524BD7" w:rsidP="00076F1E">
      <w:hyperlink r:id="rId21" w:history="1">
        <w:r w:rsidRPr="00FD7529">
          <w:rPr>
            <w:rStyle w:val="Hyperlink"/>
            <w:u w:val="none"/>
          </w:rPr>
          <w:t>Username – ashish@acs.com</w:t>
        </w:r>
      </w:hyperlink>
      <w:r w:rsidR="00681B10" w:rsidRPr="00FD7529">
        <w:tab/>
      </w:r>
      <w:r w:rsidR="00681B10" w:rsidRPr="00FD7529">
        <w:tab/>
      </w:r>
      <w:r w:rsidR="00681B10" w:rsidRPr="00FD7529">
        <w:tab/>
      </w:r>
      <w:r w:rsidR="00681B10" w:rsidRPr="00FD7529">
        <w:tab/>
      </w:r>
      <w:hyperlink r:id="rId22" w:history="1">
        <w:r w:rsidR="00681B10" w:rsidRPr="00FD7529">
          <w:t xml:space="preserve"> </w:t>
        </w:r>
        <w:r w:rsidR="00681B10" w:rsidRPr="00FD7529">
          <w:rPr>
            <w:rStyle w:val="Hyperlink"/>
            <w:u w:val="none"/>
          </w:rPr>
          <w:t xml:space="preserve">Username –  bdm_tl@golarsnetworks.com </w:t>
        </w:r>
      </w:hyperlink>
    </w:p>
    <w:p w:rsidR="00076F1E" w:rsidRPr="00FD7529" w:rsidRDefault="00C07FB2" w:rsidP="00076F1E">
      <w:r w:rsidRPr="00FD7529">
        <w:rPr>
          <w:b/>
        </w:rPr>
        <w:t xml:space="preserve">Password </w:t>
      </w:r>
      <w:r w:rsidR="00076F1E" w:rsidRPr="00FD7529">
        <w:t>–</w:t>
      </w:r>
      <w:r w:rsidRPr="00FD7529">
        <w:t xml:space="preserve"> 123456</w:t>
      </w:r>
      <w:r w:rsidR="00076F1E" w:rsidRPr="00FD7529">
        <w:tab/>
      </w:r>
      <w:r w:rsidR="00681B10" w:rsidRPr="00FD7529">
        <w:tab/>
      </w:r>
      <w:r w:rsidR="00681B10" w:rsidRPr="00FD7529">
        <w:tab/>
      </w:r>
      <w:r w:rsidR="00681B10" w:rsidRPr="00FD7529">
        <w:tab/>
      </w:r>
      <w:r w:rsidR="00681B10" w:rsidRPr="00FD7529">
        <w:tab/>
      </w:r>
      <w:r w:rsidR="00076F1E" w:rsidRPr="00FD7529">
        <w:rPr>
          <w:b/>
        </w:rPr>
        <w:t xml:space="preserve">Password </w:t>
      </w:r>
      <w:r w:rsidR="00076F1E" w:rsidRPr="00FD7529">
        <w:t>– 123456</w:t>
      </w:r>
    </w:p>
    <w:p w:rsidR="00076F1E" w:rsidRPr="00FD7529" w:rsidRDefault="00076F1E" w:rsidP="00076F1E">
      <w:pPr>
        <w:rPr>
          <w:b/>
        </w:rPr>
      </w:pPr>
      <w:r w:rsidRPr="00FD7529">
        <w:rPr>
          <w:b/>
        </w:rPr>
        <w:lastRenderedPageBreak/>
        <w:t>BDM:</w:t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  <w:t>VENDOR:</w:t>
      </w:r>
    </w:p>
    <w:p w:rsidR="00076F1E" w:rsidRPr="00FD7529" w:rsidRDefault="00681B10" w:rsidP="00076F1E">
      <w:hyperlink r:id="rId23" w:history="1">
        <w:r w:rsidRPr="00FD7529">
          <w:rPr>
            <w:rStyle w:val="Hyperlink"/>
            <w:u w:val="none"/>
          </w:rPr>
          <w:t xml:space="preserve"> Username –  bdm@golarsnetworks.com </w:t>
        </w:r>
      </w:hyperlink>
      <w:r w:rsidRPr="00FD7529">
        <w:tab/>
      </w:r>
      <w:r w:rsidR="00076F1E" w:rsidRPr="00FD7529">
        <w:tab/>
      </w:r>
      <w:r w:rsidR="00076F1E" w:rsidRPr="00FD7529">
        <w:tab/>
      </w:r>
      <w:hyperlink r:id="rId24" w:history="1">
        <w:r w:rsidRPr="00FD7529">
          <w:rPr>
            <w:rStyle w:val="Hyperlink"/>
            <w:u w:val="none"/>
          </w:rPr>
          <w:t>Username – vendor@acs.com</w:t>
        </w:r>
      </w:hyperlink>
    </w:p>
    <w:p w:rsidR="00076F1E" w:rsidRPr="00FD7529" w:rsidRDefault="00076F1E" w:rsidP="00076F1E"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rPr>
          <w:b/>
        </w:rPr>
        <w:t xml:space="preserve">Password </w:t>
      </w:r>
      <w:r w:rsidRPr="00FD7529">
        <w:t>- 123456</w:t>
      </w:r>
    </w:p>
    <w:p w:rsidR="00076F1E" w:rsidRPr="00FD7529" w:rsidRDefault="00076F1E" w:rsidP="00076F1E"/>
    <w:p w:rsidR="00076F1E" w:rsidRPr="00FD7529" w:rsidRDefault="00681B10" w:rsidP="00076F1E">
      <w:pPr>
        <w:rPr>
          <w:b/>
        </w:rPr>
      </w:pPr>
      <w:r w:rsidRPr="00FD7529">
        <w:rPr>
          <w:b/>
        </w:rPr>
        <w:t>IMPLEMENTER</w:t>
      </w:r>
      <w:r w:rsidR="00076F1E" w:rsidRPr="00FD7529">
        <w:rPr>
          <w:b/>
        </w:rPr>
        <w:t>:</w:t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  <w:t>CLIENT</w:t>
      </w:r>
      <w:r w:rsidR="00076F1E" w:rsidRPr="00FD7529">
        <w:rPr>
          <w:b/>
        </w:rPr>
        <w:t>:</w:t>
      </w:r>
    </w:p>
    <w:p w:rsidR="00076F1E" w:rsidRPr="00FD7529" w:rsidRDefault="00C67114" w:rsidP="00076F1E">
      <w:hyperlink r:id="rId25" w:history="1">
        <w:r w:rsidRPr="00FD7529">
          <w:rPr>
            <w:rStyle w:val="Hyperlink"/>
            <w:u w:val="none"/>
          </w:rPr>
          <w:t>Username – implementer@acs.com</w:t>
        </w:r>
      </w:hyperlink>
      <w:r w:rsidRPr="00FD7529">
        <w:tab/>
      </w:r>
      <w:r w:rsidRPr="00FD7529">
        <w:tab/>
      </w:r>
      <w:r w:rsidRPr="00FD7529">
        <w:tab/>
      </w:r>
      <w:r w:rsidR="00076F1E" w:rsidRPr="00FD7529">
        <w:tab/>
      </w:r>
      <w:hyperlink r:id="rId26" w:history="1">
        <w:r w:rsidRPr="00FD7529">
          <w:rPr>
            <w:rStyle w:val="Hyperlink"/>
            <w:u w:val="none"/>
          </w:rPr>
          <w:t>Username – client@acs.com</w:t>
        </w:r>
      </w:hyperlink>
    </w:p>
    <w:p w:rsidR="00076F1E" w:rsidRPr="00FD7529" w:rsidRDefault="00076F1E" w:rsidP="00076F1E"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rPr>
          <w:b/>
        </w:rPr>
        <w:t xml:space="preserve">Password </w:t>
      </w:r>
      <w:r w:rsidRPr="00FD7529">
        <w:t>- 123456</w:t>
      </w:r>
    </w:p>
    <w:p w:rsidR="00076F1E" w:rsidRPr="00FD7529" w:rsidRDefault="00076F1E" w:rsidP="00076F1E"/>
    <w:p w:rsidR="00076F1E" w:rsidRPr="00FD7529" w:rsidRDefault="00681B10" w:rsidP="00076F1E">
      <w:pPr>
        <w:rPr>
          <w:b/>
        </w:rPr>
      </w:pPr>
      <w:r w:rsidRPr="00FD7529">
        <w:rPr>
          <w:b/>
        </w:rPr>
        <w:t>ACS JOBS</w:t>
      </w:r>
      <w:r w:rsidR="00076F1E" w:rsidRPr="00FD7529">
        <w:rPr>
          <w:b/>
        </w:rPr>
        <w:t>:</w:t>
      </w:r>
      <w:r w:rsidR="00076F1E" w:rsidRPr="00FD7529">
        <w:rPr>
          <w:b/>
        </w:rPr>
        <w:tab/>
      </w:r>
      <w:r w:rsidR="00076F1E" w:rsidRPr="00FD7529">
        <w:rPr>
          <w:b/>
        </w:rPr>
        <w:tab/>
      </w:r>
      <w:r w:rsidR="00076F1E" w:rsidRPr="00FD7529">
        <w:rPr>
          <w:b/>
        </w:rPr>
        <w:tab/>
      </w:r>
      <w:r w:rsidR="00076F1E" w:rsidRPr="00FD7529">
        <w:rPr>
          <w:b/>
        </w:rPr>
        <w:tab/>
      </w:r>
      <w:r w:rsidR="00076F1E" w:rsidRPr="00FD7529">
        <w:rPr>
          <w:b/>
        </w:rPr>
        <w:tab/>
      </w:r>
      <w:r w:rsidR="00076F1E" w:rsidRPr="00FD7529">
        <w:rPr>
          <w:b/>
        </w:rPr>
        <w:tab/>
      </w:r>
      <w:r w:rsidR="00076F1E" w:rsidRPr="00FD7529">
        <w:rPr>
          <w:b/>
        </w:rPr>
        <w:tab/>
      </w:r>
      <w:r w:rsidRPr="00FD7529">
        <w:rPr>
          <w:b/>
        </w:rPr>
        <w:t>BENCH SALES OUTSOURCE</w:t>
      </w:r>
      <w:r w:rsidR="00076F1E" w:rsidRPr="00FD7529">
        <w:rPr>
          <w:b/>
        </w:rPr>
        <w:t>:</w:t>
      </w:r>
    </w:p>
    <w:p w:rsidR="00076F1E" w:rsidRPr="00FD7529" w:rsidRDefault="00C67114" w:rsidP="00076F1E">
      <w:hyperlink r:id="rId27" w:history="1">
        <w:r w:rsidRPr="00FD7529">
          <w:rPr>
            <w:rStyle w:val="Hyperlink"/>
            <w:u w:val="none"/>
          </w:rPr>
          <w:t>Username – acsjobs@acs.com</w:t>
        </w:r>
      </w:hyperlink>
      <w:r w:rsidR="00076F1E" w:rsidRPr="00FD7529">
        <w:tab/>
      </w:r>
      <w:r w:rsidR="00076F1E" w:rsidRPr="00FD7529">
        <w:tab/>
      </w:r>
      <w:r w:rsidR="00076F1E" w:rsidRPr="00FD7529">
        <w:tab/>
      </w:r>
      <w:r w:rsidR="00076F1E" w:rsidRPr="00FD7529">
        <w:tab/>
      </w:r>
      <w:r w:rsidR="00076F1E" w:rsidRPr="00FD7529">
        <w:tab/>
      </w:r>
      <w:hyperlink r:id="rId28" w:history="1">
        <w:r w:rsidRPr="00FD7529">
          <w:rPr>
            <w:rStyle w:val="Hyperlink"/>
            <w:u w:val="none"/>
          </w:rPr>
          <w:t>Username – outsource@acs.com</w:t>
        </w:r>
      </w:hyperlink>
    </w:p>
    <w:p w:rsidR="00076F1E" w:rsidRPr="00FD7529" w:rsidRDefault="00076F1E" w:rsidP="00076F1E"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rPr>
          <w:b/>
        </w:rPr>
        <w:t xml:space="preserve">Password </w:t>
      </w:r>
      <w:r w:rsidRPr="00FD7529">
        <w:t>- 123456</w:t>
      </w:r>
    </w:p>
    <w:p w:rsidR="00076F1E" w:rsidRPr="00FD7529" w:rsidRDefault="00076F1E" w:rsidP="00076F1E"/>
    <w:p w:rsidR="00C67114" w:rsidRPr="00FD7529" w:rsidRDefault="00681B10" w:rsidP="00076F1E">
      <w:pPr>
        <w:rPr>
          <w:b/>
        </w:rPr>
      </w:pPr>
      <w:r w:rsidRPr="00FD7529">
        <w:rPr>
          <w:b/>
        </w:rPr>
        <w:t>BENCH SALES COMBINED</w:t>
      </w:r>
      <w:r w:rsidR="00076F1E" w:rsidRPr="00FD7529">
        <w:rPr>
          <w:b/>
        </w:rPr>
        <w:t>:</w:t>
      </w:r>
      <w:r w:rsidR="00076F1E" w:rsidRPr="00FD7529">
        <w:rPr>
          <w:b/>
        </w:rPr>
        <w:tab/>
      </w:r>
      <w:r w:rsidR="00076F1E" w:rsidRPr="00FD7529">
        <w:rPr>
          <w:b/>
        </w:rPr>
        <w:tab/>
      </w:r>
      <w:r w:rsidR="00076F1E" w:rsidRPr="00FD7529">
        <w:rPr>
          <w:b/>
        </w:rPr>
        <w:tab/>
      </w:r>
    </w:p>
    <w:p w:rsidR="00076F1E" w:rsidRPr="00FD7529" w:rsidRDefault="00C67114" w:rsidP="00076F1E">
      <w:hyperlink r:id="rId29" w:history="1">
        <w:r w:rsidRPr="00FD7529">
          <w:rPr>
            <w:rStyle w:val="Hyperlink"/>
            <w:u w:val="none"/>
          </w:rPr>
          <w:t>Username – combine@acs.com</w:t>
        </w:r>
      </w:hyperlink>
      <w:r w:rsidRPr="00FD7529">
        <w:tab/>
      </w:r>
      <w:r w:rsidRPr="00FD7529">
        <w:tab/>
      </w:r>
    </w:p>
    <w:p w:rsidR="00C67114" w:rsidRPr="00FD7529" w:rsidRDefault="00076F1E" w:rsidP="00076F1E"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Pr="00FD7529">
        <w:tab/>
      </w:r>
      <w:r w:rsidRPr="00FD7529">
        <w:tab/>
      </w:r>
      <w:r w:rsidRPr="00FD7529">
        <w:tab/>
      </w:r>
    </w:p>
    <w:p w:rsidR="00C67114" w:rsidRPr="00FD7529" w:rsidRDefault="00C67114" w:rsidP="00076F1E"/>
    <w:p w:rsidR="00C67114" w:rsidRPr="00FD7529" w:rsidRDefault="00C67114" w:rsidP="00076F1E"/>
    <w:p w:rsidR="00C67114" w:rsidRPr="00FD7529" w:rsidRDefault="00C67114" w:rsidP="00076F1E"/>
    <w:p w:rsidR="00C67114" w:rsidRPr="00FD7529" w:rsidRDefault="00C67114" w:rsidP="00076F1E"/>
    <w:p w:rsidR="00C67114" w:rsidRPr="00FD7529" w:rsidRDefault="00C67114" w:rsidP="00076F1E"/>
    <w:p w:rsidR="00C67114" w:rsidRPr="00FD7529" w:rsidRDefault="00C67114" w:rsidP="00076F1E"/>
    <w:p w:rsidR="00C67114" w:rsidRPr="00FD7529" w:rsidRDefault="00C67114" w:rsidP="00076F1E"/>
    <w:p w:rsidR="00C67114" w:rsidRDefault="00C67114" w:rsidP="00076F1E"/>
    <w:p w:rsidR="00C56B97" w:rsidRPr="00FD7529" w:rsidRDefault="00C56B97" w:rsidP="00076F1E">
      <w:bookmarkStart w:id="0" w:name="_GoBack"/>
      <w:bookmarkEnd w:id="0"/>
    </w:p>
    <w:p w:rsidR="00C67114" w:rsidRPr="00FD7529" w:rsidRDefault="00C67114" w:rsidP="00076F1E"/>
    <w:p w:rsidR="00C67114" w:rsidRPr="00FD7529" w:rsidRDefault="00C67114" w:rsidP="00C67114">
      <w:pPr>
        <w:pStyle w:val="Title"/>
      </w:pPr>
      <w:r w:rsidRPr="00FD7529">
        <w:lastRenderedPageBreak/>
        <w:t>client</w:t>
      </w:r>
    </w:p>
    <w:p w:rsidR="00C67114" w:rsidRPr="00FD7529" w:rsidRDefault="00C67114" w:rsidP="00C67114">
      <w:pPr>
        <w:pStyle w:val="Heading1"/>
      </w:pPr>
      <w:r w:rsidRPr="00FD7529">
        <w:t>client Login Credentials</w:t>
      </w:r>
    </w:p>
    <w:p w:rsidR="00EC0094" w:rsidRPr="00EC0094" w:rsidRDefault="00EC0094" w:rsidP="00EC0094">
      <w:pPr>
        <w:rPr>
          <w:b/>
          <w:sz w:val="28"/>
          <w:szCs w:val="28"/>
        </w:rPr>
      </w:pPr>
      <w:proofErr w:type="gramStart"/>
      <w:r w:rsidRPr="00EC0094">
        <w:rPr>
          <w:b/>
          <w:sz w:val="28"/>
          <w:szCs w:val="28"/>
          <w:highlight w:val="yellow"/>
        </w:rPr>
        <w:t>URL :</w:t>
      </w:r>
      <w:proofErr w:type="gramEnd"/>
      <w:r w:rsidRPr="00EC0094">
        <w:rPr>
          <w:b/>
          <w:sz w:val="28"/>
          <w:szCs w:val="28"/>
          <w:highlight w:val="yellow"/>
        </w:rPr>
        <w:t xml:space="preserve">- </w:t>
      </w:r>
      <w:r>
        <w:rPr>
          <w:b/>
          <w:sz w:val="28"/>
          <w:szCs w:val="28"/>
          <w:highlight w:val="yellow"/>
        </w:rPr>
        <w:t>clients</w:t>
      </w:r>
      <w:r w:rsidRPr="00EC0094">
        <w:rPr>
          <w:b/>
          <w:sz w:val="28"/>
          <w:szCs w:val="28"/>
          <w:highlight w:val="yellow"/>
        </w:rPr>
        <w:t>.gn</w:t>
      </w:r>
    </w:p>
    <w:p w:rsidR="00CD7CBA" w:rsidRPr="00FD7529" w:rsidRDefault="00C67114" w:rsidP="00CD7CBA">
      <w:pPr>
        <w:rPr>
          <w:b/>
        </w:rPr>
      </w:pPr>
      <w:r w:rsidRPr="00FD7529">
        <w:rPr>
          <w:b/>
        </w:rPr>
        <w:t>ADMIN:</w:t>
      </w:r>
      <w:r w:rsidRPr="00FD7529">
        <w:rPr>
          <w:b/>
        </w:rPr>
        <w:tab/>
      </w:r>
      <w:r w:rsidRPr="00FD7529">
        <w:rPr>
          <w:b/>
        </w:rPr>
        <w:tab/>
      </w:r>
      <w:r w:rsidR="00CD7CBA" w:rsidRPr="00FD7529">
        <w:rPr>
          <w:b/>
        </w:rPr>
        <w:tab/>
      </w:r>
      <w:r w:rsidR="00CD7CBA" w:rsidRPr="00FD7529">
        <w:rPr>
          <w:b/>
        </w:rPr>
        <w:tab/>
      </w:r>
      <w:r w:rsidR="00CD7CBA" w:rsidRPr="00FD7529">
        <w:rPr>
          <w:b/>
        </w:rPr>
        <w:tab/>
      </w:r>
      <w:r w:rsidR="00CD7CBA" w:rsidRPr="00FD7529">
        <w:rPr>
          <w:b/>
        </w:rPr>
        <w:tab/>
        <w:t>MANAGER:</w:t>
      </w:r>
    </w:p>
    <w:p w:rsidR="00CD7CBA" w:rsidRPr="00FD7529" w:rsidRDefault="00CD7CBA" w:rsidP="00CD7CBA">
      <w:hyperlink r:id="rId30" w:history="1">
        <w:r w:rsidRPr="00FD7529">
          <w:rPr>
            <w:rStyle w:val="Hyperlink"/>
            <w:u w:val="none"/>
          </w:rPr>
          <w:t>Username - admin</w:t>
        </w:r>
      </w:hyperlink>
      <w:r w:rsidR="00C67114"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hyperlink r:id="rId31" w:history="1">
        <w:r w:rsidRPr="00FD7529">
          <w:rPr>
            <w:rStyle w:val="Hyperlink"/>
            <w:u w:val="none"/>
          </w:rPr>
          <w:t xml:space="preserve">Username - </w:t>
        </w:r>
        <w:proofErr w:type="spellStart"/>
        <w:r w:rsidRPr="00FD7529">
          <w:rPr>
            <w:rStyle w:val="Hyperlink"/>
            <w:u w:val="none"/>
          </w:rPr>
          <w:t>gangaprasad</w:t>
        </w:r>
        <w:proofErr w:type="spellEnd"/>
      </w:hyperlink>
    </w:p>
    <w:p w:rsidR="00C67114" w:rsidRPr="00FD7529" w:rsidRDefault="00C67114" w:rsidP="00C67114">
      <w:r w:rsidRPr="00FD7529">
        <w:rPr>
          <w:b/>
        </w:rPr>
        <w:t xml:space="preserve">Password </w:t>
      </w:r>
      <w:r w:rsidRPr="00FD7529">
        <w:t>– 123456</w:t>
      </w:r>
      <w:r w:rsidR="00CD7CBA" w:rsidRPr="00FD7529">
        <w:tab/>
      </w:r>
      <w:r w:rsidR="00CD7CBA" w:rsidRPr="00FD7529">
        <w:tab/>
      </w:r>
      <w:r w:rsidR="00CD7CBA" w:rsidRPr="00FD7529">
        <w:tab/>
      </w:r>
      <w:r w:rsidR="00CD7CBA" w:rsidRPr="00FD7529">
        <w:tab/>
      </w:r>
      <w:r w:rsidR="00CD7CBA" w:rsidRPr="00FD7529">
        <w:tab/>
      </w:r>
      <w:r w:rsidR="00CD7CBA" w:rsidRPr="00FD7529">
        <w:rPr>
          <w:b/>
        </w:rPr>
        <w:t xml:space="preserve">Password </w:t>
      </w:r>
      <w:r w:rsidR="00CD7CBA" w:rsidRPr="00FD7529">
        <w:t>– 123456</w:t>
      </w:r>
    </w:p>
    <w:p w:rsidR="00941FA3" w:rsidRPr="00FD7529" w:rsidRDefault="00C67114" w:rsidP="00C67114">
      <w:pPr>
        <w:rPr>
          <w:b/>
        </w:rPr>
      </w:pPr>
      <w:r w:rsidRPr="00FD7529">
        <w:rPr>
          <w:b/>
        </w:rPr>
        <w:t>BDM:</w:t>
      </w:r>
      <w:r w:rsidRPr="00FD7529">
        <w:rPr>
          <w:b/>
        </w:rPr>
        <w:tab/>
      </w:r>
    </w:p>
    <w:p w:rsidR="00941FA3" w:rsidRPr="00FD7529" w:rsidRDefault="00941FA3" w:rsidP="00941FA3">
      <w:pPr>
        <w:rPr>
          <w:b/>
        </w:rPr>
      </w:pPr>
      <w:r w:rsidRPr="00FD7529">
        <w:rPr>
          <w:b/>
        </w:rPr>
        <w:t>(BDM) - manager</w:t>
      </w:r>
      <w:r w:rsidRPr="00FD7529">
        <w:rPr>
          <w:b/>
        </w:rPr>
        <w:tab/>
      </w:r>
      <w:r w:rsidRPr="00FD7529">
        <w:rPr>
          <w:b/>
        </w:rPr>
        <w:tab/>
        <w:t xml:space="preserve">      </w:t>
      </w:r>
      <w:r w:rsidR="00CD7CBA" w:rsidRPr="00FD7529">
        <w:rPr>
          <w:b/>
        </w:rPr>
        <w:tab/>
      </w:r>
      <w:r w:rsidRPr="00FD7529">
        <w:rPr>
          <w:b/>
        </w:rPr>
        <w:t xml:space="preserve">  </w:t>
      </w:r>
      <w:proofErr w:type="gramStart"/>
      <w:r w:rsidR="0001612E">
        <w:rPr>
          <w:b/>
        </w:rPr>
        <w:t xml:space="preserve"> </w:t>
      </w:r>
      <w:r w:rsidRPr="00FD7529">
        <w:rPr>
          <w:b/>
        </w:rPr>
        <w:t xml:space="preserve">  </w:t>
      </w:r>
      <w:r w:rsidR="00972703">
        <w:rPr>
          <w:b/>
        </w:rPr>
        <w:t>(</w:t>
      </w:r>
      <w:proofErr w:type="gramEnd"/>
      <w:r w:rsidRPr="00FD7529">
        <w:rPr>
          <w:b/>
        </w:rPr>
        <w:t xml:space="preserve"> BDM) - Team lead</w:t>
      </w:r>
      <w:r w:rsidRPr="00FD7529">
        <w:rPr>
          <w:b/>
        </w:rPr>
        <w:tab/>
        <w:t xml:space="preserve">       </w:t>
      </w:r>
      <w:r w:rsidRPr="00FD7529">
        <w:rPr>
          <w:b/>
        </w:rPr>
        <w:tab/>
      </w:r>
      <w:r w:rsidRPr="00FD7529">
        <w:rPr>
          <w:b/>
        </w:rPr>
        <w:tab/>
        <w:t>(BDM) - Executive</w:t>
      </w:r>
    </w:p>
    <w:p w:rsidR="00941FA3" w:rsidRPr="00FD7529" w:rsidRDefault="00941FA3" w:rsidP="00941FA3">
      <w:r w:rsidRPr="00FD7529">
        <w:t xml:space="preserve"> </w:t>
      </w:r>
      <w:hyperlink r:id="rId32" w:history="1">
        <w:r w:rsidRPr="00FD7529">
          <w:rPr>
            <w:rStyle w:val="Hyperlink"/>
            <w:u w:val="none"/>
          </w:rPr>
          <w:t>Username – bdm@manager.com</w:t>
        </w:r>
      </w:hyperlink>
      <w:r w:rsidRPr="00FD7529">
        <w:t xml:space="preserve">       </w:t>
      </w:r>
      <w:r w:rsidR="00CD7CBA" w:rsidRPr="00FD7529">
        <w:tab/>
        <w:t xml:space="preserve">    </w:t>
      </w:r>
      <w:r w:rsidRPr="00FD7529">
        <w:t xml:space="preserve"> </w:t>
      </w:r>
      <w:hyperlink r:id="rId33" w:history="1">
        <w:r w:rsidRPr="00FD7529">
          <w:rPr>
            <w:rStyle w:val="Hyperlink"/>
            <w:u w:val="none"/>
          </w:rPr>
          <w:t>Username – bdm@lead.com</w:t>
        </w:r>
      </w:hyperlink>
      <w:r w:rsidRPr="00FD7529">
        <w:tab/>
        <w:t xml:space="preserve">                 </w:t>
      </w:r>
      <w:hyperlink r:id="rId34" w:history="1">
        <w:r w:rsidRPr="00FD7529">
          <w:rPr>
            <w:rStyle w:val="Hyperlink"/>
            <w:u w:val="none"/>
          </w:rPr>
          <w:t xml:space="preserve">Username - </w:t>
        </w:r>
        <w:proofErr w:type="spellStart"/>
        <w:r w:rsidRPr="00FD7529">
          <w:rPr>
            <w:rStyle w:val="Hyperlink"/>
            <w:u w:val="none"/>
          </w:rPr>
          <w:t>vimal</w:t>
        </w:r>
        <w:proofErr w:type="spellEnd"/>
      </w:hyperlink>
    </w:p>
    <w:p w:rsidR="00CD7CBA" w:rsidRPr="00FD7529" w:rsidRDefault="00941FA3" w:rsidP="00C67114"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Pr="00FD7529">
        <w:tab/>
        <w:t xml:space="preserve">          </w:t>
      </w:r>
      <w:r w:rsidR="00CD7CBA" w:rsidRPr="00FD7529">
        <w:t xml:space="preserve">        </w:t>
      </w:r>
      <w:r w:rsidRPr="00FD7529">
        <w:t xml:space="preserve">   </w:t>
      </w:r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  <w:t xml:space="preserve">               </w:t>
      </w:r>
      <w:r w:rsidRPr="00FD7529">
        <w:tab/>
      </w:r>
      <w:r w:rsidRPr="00FD7529">
        <w:tab/>
        <w:t xml:space="preserve"> </w:t>
      </w:r>
      <w:r w:rsidRPr="00FD7529">
        <w:rPr>
          <w:b/>
        </w:rPr>
        <w:t xml:space="preserve">Password </w:t>
      </w:r>
      <w:r w:rsidRPr="00FD7529">
        <w:t>– 123456</w:t>
      </w:r>
      <w:r w:rsidR="00C67114" w:rsidRPr="00FD7529">
        <w:tab/>
      </w:r>
      <w:r w:rsidR="00C67114" w:rsidRPr="00FD7529">
        <w:tab/>
      </w:r>
    </w:p>
    <w:p w:rsidR="00941FA3" w:rsidRPr="00FD7529" w:rsidRDefault="00B4749E" w:rsidP="00C67114">
      <w:pPr>
        <w:rPr>
          <w:b/>
        </w:rPr>
      </w:pPr>
      <w:r>
        <w:rPr>
          <w:b/>
        </w:rPr>
        <w:t xml:space="preserve"> </w:t>
      </w:r>
      <w:proofErr w:type="gramStart"/>
      <w:r w:rsidR="00941FA3" w:rsidRPr="00FD7529">
        <w:rPr>
          <w:b/>
        </w:rPr>
        <w:t xml:space="preserve">RECRUITER </w:t>
      </w:r>
      <w:r w:rsidR="00C67114" w:rsidRPr="00FD7529">
        <w:rPr>
          <w:b/>
        </w:rPr>
        <w:t>:</w:t>
      </w:r>
      <w:proofErr w:type="gramEnd"/>
      <w:r w:rsidR="00C67114" w:rsidRPr="00FD7529">
        <w:rPr>
          <w:b/>
        </w:rPr>
        <w:tab/>
      </w:r>
      <w:r w:rsidR="00A73306" w:rsidRPr="00FD7529">
        <w:rPr>
          <w:b/>
        </w:rPr>
        <w:tab/>
      </w:r>
      <w:r w:rsidR="00A73306" w:rsidRPr="00FD7529">
        <w:rPr>
          <w:b/>
        </w:rPr>
        <w:tab/>
      </w:r>
      <w:r w:rsidR="00A73306" w:rsidRPr="00FD7529">
        <w:rPr>
          <w:b/>
        </w:rPr>
        <w:tab/>
      </w:r>
    </w:p>
    <w:p w:rsidR="00C67114" w:rsidRPr="00FD7529" w:rsidRDefault="00A73306" w:rsidP="00C67114">
      <w:pPr>
        <w:rPr>
          <w:b/>
        </w:rPr>
      </w:pPr>
      <w:r w:rsidRPr="00FD7529">
        <w:rPr>
          <w:b/>
        </w:rPr>
        <w:t xml:space="preserve">(Recruiter) </w:t>
      </w:r>
      <w:r w:rsidR="00941FA3" w:rsidRPr="00FD7529">
        <w:rPr>
          <w:b/>
        </w:rPr>
        <w:t>Manager</w:t>
      </w:r>
      <w:r w:rsidR="00C67114" w:rsidRPr="00FD7529">
        <w:rPr>
          <w:b/>
        </w:rPr>
        <w:tab/>
      </w:r>
      <w:r w:rsidR="00C67114"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  <w:t>(Recruiter) Team Lead:</w:t>
      </w:r>
    </w:p>
    <w:p w:rsidR="00C67114" w:rsidRPr="00FD7529" w:rsidRDefault="00A73306" w:rsidP="00C67114">
      <w:hyperlink r:id="rId35" w:history="1">
        <w:r w:rsidRPr="00FD7529">
          <w:rPr>
            <w:rStyle w:val="Hyperlink"/>
            <w:u w:val="none"/>
          </w:rPr>
          <w:t>Username – recruiter@manager.com</w:t>
        </w:r>
      </w:hyperlink>
      <w:r w:rsidR="00C67114" w:rsidRPr="00FD7529">
        <w:tab/>
      </w:r>
      <w:r w:rsidRPr="00FD7529">
        <w:tab/>
      </w:r>
      <w:r w:rsidRPr="00FD7529">
        <w:tab/>
      </w:r>
      <w:hyperlink r:id="rId36" w:history="1">
        <w:r w:rsidRPr="00FD7529">
          <w:rPr>
            <w:rStyle w:val="Hyperlink"/>
            <w:u w:val="none"/>
          </w:rPr>
          <w:t>Username – teamlead@recruiter.com</w:t>
        </w:r>
      </w:hyperlink>
      <w:r w:rsidR="00C67114" w:rsidRPr="00FD7529">
        <w:tab/>
      </w:r>
    </w:p>
    <w:p w:rsidR="00C67114" w:rsidRPr="00FD7529" w:rsidRDefault="00C67114" w:rsidP="00C67114">
      <w:pPr>
        <w:rPr>
          <w:b/>
        </w:rPr>
      </w:pPr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Pr="00FD7529">
        <w:tab/>
      </w:r>
      <w:r w:rsidRPr="00FD7529">
        <w:tab/>
      </w:r>
      <w:r w:rsidR="00A73306" w:rsidRPr="00FD7529">
        <w:tab/>
      </w:r>
      <w:r w:rsidR="00A73306" w:rsidRPr="00FD7529">
        <w:tab/>
      </w:r>
      <w:r w:rsidR="00A73306" w:rsidRPr="00FD7529">
        <w:rPr>
          <w:b/>
        </w:rPr>
        <w:t xml:space="preserve">Password </w:t>
      </w:r>
      <w:r w:rsidR="00A73306" w:rsidRPr="00FD7529">
        <w:t>– 123456</w:t>
      </w:r>
      <w:r w:rsidRPr="00FD7529">
        <w:tab/>
      </w:r>
    </w:p>
    <w:p w:rsidR="00C67114" w:rsidRPr="00FD7529" w:rsidRDefault="00C67114" w:rsidP="00C67114">
      <w:r w:rsidRPr="00FD7529">
        <w:rPr>
          <w:b/>
        </w:rPr>
        <w:t xml:space="preserve"> </w:t>
      </w:r>
      <w:r w:rsidR="00A73306" w:rsidRPr="00FD7529">
        <w:rPr>
          <w:b/>
        </w:rPr>
        <w:t xml:space="preserve">(Recruiter) </w:t>
      </w:r>
      <w:r w:rsidRPr="00FD7529">
        <w:rPr>
          <w:b/>
        </w:rPr>
        <w:t>R</w:t>
      </w:r>
      <w:r w:rsidR="00A73306" w:rsidRPr="00FD7529">
        <w:rPr>
          <w:b/>
        </w:rPr>
        <w:t>ecruiter</w:t>
      </w:r>
      <w:r w:rsidRPr="00FD7529">
        <w:rPr>
          <w:b/>
        </w:rPr>
        <w:t>:</w:t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="00A73306" w:rsidRPr="00FD7529">
        <w:rPr>
          <w:b/>
        </w:rPr>
        <w:tab/>
      </w:r>
      <w:r w:rsidR="00A73306" w:rsidRPr="00FD7529">
        <w:rPr>
          <w:b/>
        </w:rPr>
        <w:tab/>
        <w:t>(Recruiter) Recruiter:</w:t>
      </w:r>
      <w:r w:rsidRPr="00FD7529">
        <w:rPr>
          <w:b/>
        </w:rPr>
        <w:tab/>
      </w:r>
    </w:p>
    <w:p w:rsidR="00A73306" w:rsidRPr="00FD7529" w:rsidRDefault="00A73306" w:rsidP="00A73306">
      <w:hyperlink r:id="rId37" w:history="1">
        <w:r w:rsidRPr="00FD7529">
          <w:rPr>
            <w:rStyle w:val="Hyperlink"/>
            <w:u w:val="none"/>
          </w:rPr>
          <w:t>Username – deepthi@golarsnetworks.com</w:t>
        </w:r>
      </w:hyperlink>
      <w:r w:rsidRPr="00FD7529">
        <w:tab/>
      </w:r>
      <w:r w:rsidRPr="00FD7529">
        <w:tab/>
      </w:r>
      <w:hyperlink r:id="rId38" w:history="1">
        <w:r w:rsidRPr="00FD7529">
          <w:rPr>
            <w:rStyle w:val="Hyperlink"/>
            <w:u w:val="none"/>
          </w:rPr>
          <w:t>Username – sravanthi@golarsnetworks.com</w:t>
        </w:r>
      </w:hyperlink>
    </w:p>
    <w:p w:rsidR="00A73306" w:rsidRPr="00FD7529" w:rsidRDefault="00C67114" w:rsidP="00C67114"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Pr="00FD7529">
        <w:tab/>
      </w:r>
      <w:r w:rsidRPr="00FD7529">
        <w:tab/>
      </w:r>
      <w:r w:rsidR="00A73306" w:rsidRPr="00FD7529">
        <w:tab/>
      </w:r>
      <w:r w:rsidR="00A73306" w:rsidRPr="00FD7529">
        <w:tab/>
      </w:r>
      <w:r w:rsidR="00A73306" w:rsidRPr="00FD7529">
        <w:rPr>
          <w:b/>
        </w:rPr>
        <w:t xml:space="preserve">Password </w:t>
      </w:r>
      <w:r w:rsidR="00A73306" w:rsidRPr="00FD7529">
        <w:t>– 123456</w:t>
      </w:r>
    </w:p>
    <w:p w:rsidR="00CD7CBA" w:rsidRPr="00FD7529" w:rsidRDefault="00CD7CBA" w:rsidP="00A73306"/>
    <w:p w:rsidR="00A73306" w:rsidRPr="00FD7529" w:rsidRDefault="00CD7CBA" w:rsidP="00A73306">
      <w:pPr>
        <w:rPr>
          <w:b/>
        </w:rPr>
      </w:pPr>
      <w:r w:rsidRPr="00FD7529">
        <w:rPr>
          <w:b/>
        </w:rPr>
        <w:t xml:space="preserve"> </w:t>
      </w:r>
      <w:r w:rsidR="00A73306" w:rsidRPr="00FD7529">
        <w:rPr>
          <w:b/>
        </w:rPr>
        <w:t xml:space="preserve">US </w:t>
      </w:r>
      <w:proofErr w:type="gramStart"/>
      <w:r w:rsidR="00A73306" w:rsidRPr="00FD7529">
        <w:rPr>
          <w:b/>
        </w:rPr>
        <w:t>RECRUITER :</w:t>
      </w:r>
      <w:proofErr w:type="gramEnd"/>
      <w:r w:rsidR="00A73306" w:rsidRPr="00FD7529">
        <w:rPr>
          <w:b/>
        </w:rPr>
        <w:tab/>
      </w:r>
      <w:r w:rsidR="00A73306" w:rsidRPr="00FD7529">
        <w:rPr>
          <w:b/>
        </w:rPr>
        <w:tab/>
      </w:r>
      <w:r w:rsidR="00A73306" w:rsidRPr="00FD7529">
        <w:rPr>
          <w:b/>
        </w:rPr>
        <w:tab/>
      </w:r>
      <w:r w:rsidR="00A73306" w:rsidRPr="00FD7529">
        <w:rPr>
          <w:b/>
        </w:rPr>
        <w:tab/>
      </w:r>
    </w:p>
    <w:p w:rsidR="00A73306" w:rsidRPr="00FD7529" w:rsidRDefault="00A73306" w:rsidP="00A73306">
      <w:pPr>
        <w:rPr>
          <w:b/>
        </w:rPr>
      </w:pPr>
      <w:r w:rsidRPr="00FD7529">
        <w:rPr>
          <w:b/>
        </w:rPr>
        <w:t>(US Recruiter) Manager</w:t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  <w:t>(US Recruiter) Team Lead:</w:t>
      </w:r>
    </w:p>
    <w:p w:rsidR="00A73306" w:rsidRPr="00FD7529" w:rsidRDefault="007012AF" w:rsidP="00A73306">
      <w:hyperlink r:id="rId39" w:history="1">
        <w:r w:rsidRPr="00FD7529">
          <w:rPr>
            <w:rStyle w:val="Hyperlink"/>
            <w:u w:val="none"/>
          </w:rPr>
          <w:t>Username – uscounsellor@manager.com</w:t>
        </w:r>
      </w:hyperlink>
      <w:r w:rsidR="00A73306" w:rsidRPr="00FD7529">
        <w:tab/>
      </w:r>
      <w:r w:rsidR="00A73306" w:rsidRPr="00FD7529">
        <w:tab/>
      </w:r>
      <w:hyperlink r:id="rId40" w:history="1">
        <w:r w:rsidR="00584D7B" w:rsidRPr="00FD7529">
          <w:rPr>
            <w:rStyle w:val="Hyperlink"/>
            <w:u w:val="none"/>
          </w:rPr>
          <w:t>Username – usrecruiter@lead.com</w:t>
        </w:r>
      </w:hyperlink>
      <w:r w:rsidR="00A73306" w:rsidRPr="00FD7529">
        <w:tab/>
      </w:r>
    </w:p>
    <w:p w:rsidR="00A73306" w:rsidRPr="00FD7529" w:rsidRDefault="00A73306" w:rsidP="00A73306">
      <w:pPr>
        <w:rPr>
          <w:b/>
        </w:rPr>
      </w:pPr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</w:p>
    <w:p w:rsidR="00A73306" w:rsidRPr="00FD7529" w:rsidRDefault="00A73306" w:rsidP="00A73306">
      <w:r w:rsidRPr="00FD7529">
        <w:rPr>
          <w:b/>
        </w:rPr>
        <w:t xml:space="preserve"> (US Recruiter) Recruiter:</w:t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</w:p>
    <w:p w:rsidR="00A73306" w:rsidRPr="00FD7529" w:rsidRDefault="00584D7B" w:rsidP="00A73306">
      <w:hyperlink r:id="rId41" w:history="1">
        <w:r w:rsidRPr="00FD7529">
          <w:rPr>
            <w:rStyle w:val="Hyperlink"/>
            <w:u w:val="none"/>
          </w:rPr>
          <w:t xml:space="preserve">Username – </w:t>
        </w:r>
        <w:proofErr w:type="spellStart"/>
        <w:r w:rsidRPr="00FD7529">
          <w:rPr>
            <w:rStyle w:val="Hyperlink"/>
            <w:u w:val="none"/>
          </w:rPr>
          <w:t>shashank</w:t>
        </w:r>
        <w:proofErr w:type="spellEnd"/>
      </w:hyperlink>
      <w:r w:rsidR="00A73306" w:rsidRPr="00FD7529">
        <w:tab/>
      </w:r>
    </w:p>
    <w:p w:rsidR="00C67114" w:rsidRPr="00FD7529" w:rsidRDefault="00A73306" w:rsidP="00C67114"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</w:p>
    <w:p w:rsidR="00584D7B" w:rsidRPr="00FD7529" w:rsidRDefault="00C67114" w:rsidP="00C67114">
      <w:pPr>
        <w:rPr>
          <w:b/>
        </w:rPr>
      </w:pPr>
      <w:r w:rsidRPr="00FD7529">
        <w:rPr>
          <w:b/>
        </w:rPr>
        <w:lastRenderedPageBreak/>
        <w:t>STUDENT:</w:t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="00CD7CBA" w:rsidRPr="00FD7529">
        <w:rPr>
          <w:b/>
        </w:rPr>
        <w:tab/>
      </w:r>
      <w:r w:rsidR="00CD7CBA" w:rsidRPr="00FD7529">
        <w:rPr>
          <w:b/>
        </w:rPr>
        <w:tab/>
      </w:r>
      <w:r w:rsidR="00CD7CBA" w:rsidRPr="00FD7529">
        <w:rPr>
          <w:b/>
        </w:rPr>
        <w:tab/>
        <w:t>SPAK:</w:t>
      </w:r>
      <w:r w:rsidR="00CD7CBA" w:rsidRPr="00FD7529">
        <w:rPr>
          <w:b/>
        </w:rPr>
        <w:tab/>
      </w:r>
    </w:p>
    <w:p w:rsidR="00584D7B" w:rsidRPr="00FD7529" w:rsidRDefault="00584D7B" w:rsidP="00C67114">
      <w:pPr>
        <w:rPr>
          <w:b/>
        </w:rPr>
      </w:pPr>
      <w:hyperlink r:id="rId42" w:history="1">
        <w:r w:rsidRPr="00FD7529">
          <w:rPr>
            <w:rStyle w:val="Hyperlink"/>
            <w:u w:val="none"/>
          </w:rPr>
          <w:t>Username – abdul</w:t>
        </w:r>
      </w:hyperlink>
      <w:r w:rsidR="00C67114" w:rsidRPr="00FD7529">
        <w:tab/>
      </w:r>
      <w:r w:rsidR="00C67114" w:rsidRPr="00FD7529">
        <w:tab/>
      </w:r>
      <w:r w:rsidR="00CD7CBA" w:rsidRPr="00FD7529">
        <w:tab/>
      </w:r>
      <w:r w:rsidR="00CD7CBA" w:rsidRPr="00FD7529">
        <w:tab/>
      </w:r>
      <w:r w:rsidR="00CD7CBA" w:rsidRPr="00FD7529">
        <w:tab/>
      </w:r>
      <w:hyperlink r:id="rId43" w:history="1">
        <w:r w:rsidR="00CD7CBA" w:rsidRPr="00FD7529">
          <w:rPr>
            <w:rStyle w:val="Hyperlink"/>
            <w:u w:val="none"/>
          </w:rPr>
          <w:t xml:space="preserve"> Username –  spark@golarsnetworks.com </w:t>
        </w:r>
      </w:hyperlink>
      <w:r w:rsidR="00C67114" w:rsidRPr="00FD7529">
        <w:tab/>
      </w:r>
    </w:p>
    <w:p w:rsidR="00C67114" w:rsidRPr="00FD7529" w:rsidRDefault="00C67114" w:rsidP="00C67114">
      <w:r w:rsidRPr="00FD7529">
        <w:rPr>
          <w:b/>
        </w:rPr>
        <w:t xml:space="preserve">Password </w:t>
      </w:r>
      <w:r w:rsidRPr="00FD7529">
        <w:t>– 123456</w:t>
      </w:r>
      <w:r w:rsidR="00CD7CBA" w:rsidRPr="00FD7529">
        <w:tab/>
      </w:r>
      <w:r w:rsidR="00CD7CBA" w:rsidRPr="00FD7529">
        <w:tab/>
      </w:r>
      <w:r w:rsidR="00CD7CBA" w:rsidRPr="00FD7529">
        <w:tab/>
      </w:r>
      <w:r w:rsidR="00CD7CBA" w:rsidRPr="00FD7529">
        <w:tab/>
      </w:r>
      <w:r w:rsidR="00CD7CBA" w:rsidRPr="00FD7529">
        <w:tab/>
      </w:r>
      <w:r w:rsidR="00CD7CBA" w:rsidRPr="00FD7529">
        <w:rPr>
          <w:b/>
        </w:rPr>
        <w:t xml:space="preserve">Password </w:t>
      </w:r>
      <w:r w:rsidR="00CD7CBA" w:rsidRPr="00FD7529">
        <w:t>– 123456</w:t>
      </w:r>
    </w:p>
    <w:p w:rsidR="00C67114" w:rsidRPr="00FD7529" w:rsidRDefault="00CD7CBA" w:rsidP="00C67114">
      <w:pPr>
        <w:rPr>
          <w:b/>
        </w:rPr>
      </w:pP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="00C67114" w:rsidRPr="00FD7529">
        <w:tab/>
      </w:r>
      <w:r w:rsidR="00C67114" w:rsidRPr="00FD7529">
        <w:tab/>
      </w:r>
      <w:r w:rsidR="00C67114" w:rsidRPr="00FD7529">
        <w:tab/>
      </w:r>
      <w:r w:rsidR="00C67114" w:rsidRPr="00FD7529">
        <w:tab/>
      </w:r>
      <w:r w:rsidR="00C67114" w:rsidRPr="00FD7529">
        <w:tab/>
      </w:r>
      <w:r w:rsidR="00C67114" w:rsidRPr="00FD7529">
        <w:tab/>
      </w:r>
      <w:r w:rsidR="00C67114" w:rsidRPr="00FD7529">
        <w:tab/>
      </w:r>
    </w:p>
    <w:p w:rsidR="00584D7B" w:rsidRPr="00FD7529" w:rsidRDefault="00584D7B" w:rsidP="00C67114">
      <w:pPr>
        <w:rPr>
          <w:b/>
        </w:rPr>
      </w:pPr>
      <w:r w:rsidRPr="00FD7529">
        <w:rPr>
          <w:b/>
        </w:rPr>
        <w:t>BRAHMAN</w:t>
      </w:r>
      <w:r w:rsidR="00C67114" w:rsidRPr="00FD7529">
        <w:rPr>
          <w:b/>
        </w:rPr>
        <w:t>:</w:t>
      </w:r>
      <w:r w:rsidR="00C67114" w:rsidRPr="00FD7529">
        <w:rPr>
          <w:b/>
        </w:rPr>
        <w:tab/>
      </w:r>
      <w:r w:rsidR="00C67114" w:rsidRPr="00FD7529">
        <w:rPr>
          <w:b/>
        </w:rPr>
        <w:tab/>
      </w:r>
      <w:r w:rsidR="00C67114" w:rsidRPr="00FD7529">
        <w:rPr>
          <w:b/>
        </w:rPr>
        <w:tab/>
      </w:r>
      <w:r w:rsidR="00C67114" w:rsidRPr="00FD7529">
        <w:rPr>
          <w:b/>
        </w:rPr>
        <w:tab/>
      </w:r>
      <w:r w:rsidR="00CD7CBA" w:rsidRPr="00FD7529">
        <w:rPr>
          <w:b/>
        </w:rPr>
        <w:tab/>
      </w:r>
      <w:r w:rsidR="00CD7CBA" w:rsidRPr="00FD7529">
        <w:rPr>
          <w:b/>
        </w:rPr>
        <w:tab/>
        <w:t>KAAPU:</w:t>
      </w:r>
      <w:r w:rsidR="00C67114" w:rsidRPr="00FD7529">
        <w:rPr>
          <w:b/>
        </w:rPr>
        <w:tab/>
      </w:r>
      <w:r w:rsidR="00C67114" w:rsidRPr="00FD7529">
        <w:rPr>
          <w:b/>
        </w:rPr>
        <w:tab/>
      </w:r>
    </w:p>
    <w:p w:rsidR="00C67114" w:rsidRPr="00FD7529" w:rsidRDefault="00584D7B" w:rsidP="00C67114">
      <w:hyperlink r:id="rId44" w:history="1">
        <w:r w:rsidRPr="00FD7529">
          <w:rPr>
            <w:rStyle w:val="Hyperlink"/>
            <w:u w:val="none"/>
          </w:rPr>
          <w:t>Username – spark_brahman@golarsnetworks.com</w:t>
        </w:r>
      </w:hyperlink>
      <w:r w:rsidR="00C67114" w:rsidRPr="00FD7529">
        <w:tab/>
      </w:r>
      <w:hyperlink r:id="rId45" w:history="1">
        <w:r w:rsidR="00CD7CBA" w:rsidRPr="00FD7529">
          <w:rPr>
            <w:rStyle w:val="Hyperlink"/>
            <w:u w:val="none"/>
          </w:rPr>
          <w:t>Username – kappu@golarsnetworks.com</w:t>
        </w:r>
      </w:hyperlink>
      <w:r w:rsidR="00C67114" w:rsidRPr="00FD7529">
        <w:tab/>
      </w:r>
    </w:p>
    <w:p w:rsidR="00C67114" w:rsidRPr="00FD7529" w:rsidRDefault="00C67114" w:rsidP="00C67114"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="00CD7CBA" w:rsidRPr="00FD7529">
        <w:rPr>
          <w:b/>
        </w:rPr>
        <w:t xml:space="preserve">Password </w:t>
      </w:r>
      <w:r w:rsidR="00CD7CBA" w:rsidRPr="00FD7529">
        <w:t>– 123456</w:t>
      </w:r>
    </w:p>
    <w:p w:rsidR="00C67114" w:rsidRPr="00FD7529" w:rsidRDefault="00C67114" w:rsidP="00C67114"/>
    <w:p w:rsidR="00C67114" w:rsidRPr="00FD7529" w:rsidRDefault="00C67114" w:rsidP="00C67114">
      <w:pPr>
        <w:rPr>
          <w:b/>
        </w:rPr>
      </w:pP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</w:p>
    <w:p w:rsidR="00C67114" w:rsidRPr="00FD7529" w:rsidRDefault="00C67114" w:rsidP="00C67114">
      <w:r w:rsidRPr="00FD7529">
        <w:tab/>
      </w:r>
      <w:r w:rsidRPr="00FD7529">
        <w:tab/>
      </w:r>
      <w:r w:rsidRPr="00FD7529">
        <w:tab/>
      </w:r>
    </w:p>
    <w:p w:rsidR="00C67114" w:rsidRPr="00FD7529" w:rsidRDefault="00C67114" w:rsidP="00C67114"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</w:p>
    <w:p w:rsidR="00C67114" w:rsidRPr="00FD7529" w:rsidRDefault="00C67114" w:rsidP="00C67114">
      <w:r w:rsidRPr="00FD7529">
        <w:tab/>
      </w:r>
      <w:r w:rsidRPr="00FD7529">
        <w:tab/>
      </w:r>
      <w:r w:rsidRPr="00FD7529">
        <w:tab/>
      </w:r>
      <w:r w:rsidRPr="00FD7529">
        <w:tab/>
      </w:r>
    </w:p>
    <w:p w:rsidR="00C67114" w:rsidRPr="00FD7529" w:rsidRDefault="00C67114" w:rsidP="00C67114"/>
    <w:p w:rsidR="00C67114" w:rsidRPr="00FD7529" w:rsidRDefault="00C67114" w:rsidP="00C67114"/>
    <w:p w:rsidR="00C67114" w:rsidRPr="00FD7529" w:rsidRDefault="00C67114" w:rsidP="00C67114"/>
    <w:p w:rsidR="00C67114" w:rsidRPr="00FD7529" w:rsidRDefault="00C67114" w:rsidP="00C67114"/>
    <w:p w:rsidR="00076F1E" w:rsidRPr="00FD7529" w:rsidRDefault="00076F1E" w:rsidP="00076F1E">
      <w:r w:rsidRPr="00FD7529">
        <w:tab/>
      </w:r>
    </w:p>
    <w:p w:rsidR="00C07FB2" w:rsidRPr="00FD7529" w:rsidRDefault="00C07FB2" w:rsidP="00C07FB2"/>
    <w:p w:rsidR="00C07FB2" w:rsidRPr="00FD7529" w:rsidRDefault="00C07FB2" w:rsidP="00C07FB2"/>
    <w:p w:rsidR="00C07FB2" w:rsidRPr="00FD7529" w:rsidRDefault="00C07FB2" w:rsidP="00C07FB2"/>
    <w:p w:rsidR="00C07FB2" w:rsidRPr="00FD7529" w:rsidRDefault="00C07FB2" w:rsidP="00C07FB2"/>
    <w:p w:rsidR="002A56A0" w:rsidRPr="00FD7529" w:rsidRDefault="002A56A0" w:rsidP="00C07FB2"/>
    <w:p w:rsidR="002A56A0" w:rsidRPr="00FD7529" w:rsidRDefault="002A56A0" w:rsidP="00C07FB2"/>
    <w:p w:rsidR="002A56A0" w:rsidRPr="00FD7529" w:rsidRDefault="002A56A0" w:rsidP="00C07FB2"/>
    <w:p w:rsidR="002A56A0" w:rsidRPr="00FD7529" w:rsidRDefault="002A56A0" w:rsidP="00C07FB2"/>
    <w:p w:rsidR="002A56A0" w:rsidRPr="00FD7529" w:rsidRDefault="002A56A0" w:rsidP="00C07FB2"/>
    <w:p w:rsidR="002A56A0" w:rsidRPr="00FD7529" w:rsidRDefault="002A56A0" w:rsidP="002A56A0">
      <w:pPr>
        <w:pStyle w:val="Title"/>
      </w:pPr>
      <w:r w:rsidRPr="00FD7529">
        <w:lastRenderedPageBreak/>
        <w:t>sales crm</w:t>
      </w:r>
    </w:p>
    <w:p w:rsidR="002A56A0" w:rsidRPr="00FD7529" w:rsidRDefault="002A56A0" w:rsidP="002A56A0">
      <w:pPr>
        <w:pStyle w:val="Heading1"/>
      </w:pPr>
      <w:r w:rsidRPr="00FD7529">
        <w:t>sales crm Login Credentials</w:t>
      </w:r>
    </w:p>
    <w:p w:rsidR="00EC0094" w:rsidRPr="00EC0094" w:rsidRDefault="00EC0094" w:rsidP="00EC0094">
      <w:pPr>
        <w:rPr>
          <w:b/>
          <w:sz w:val="28"/>
          <w:szCs w:val="28"/>
        </w:rPr>
      </w:pPr>
      <w:proofErr w:type="gramStart"/>
      <w:r w:rsidRPr="00EC0094">
        <w:rPr>
          <w:b/>
          <w:sz w:val="28"/>
          <w:szCs w:val="28"/>
          <w:highlight w:val="yellow"/>
        </w:rPr>
        <w:t>URL :</w:t>
      </w:r>
      <w:proofErr w:type="gramEnd"/>
      <w:r w:rsidRPr="00EC0094">
        <w:rPr>
          <w:b/>
          <w:sz w:val="28"/>
          <w:szCs w:val="28"/>
          <w:highlight w:val="yellow"/>
        </w:rPr>
        <w:t xml:space="preserve">- </w:t>
      </w:r>
      <w:r>
        <w:rPr>
          <w:b/>
          <w:sz w:val="28"/>
          <w:szCs w:val="28"/>
          <w:highlight w:val="yellow"/>
        </w:rPr>
        <w:t>salescrm</w:t>
      </w:r>
      <w:r w:rsidRPr="00EC0094">
        <w:rPr>
          <w:b/>
          <w:sz w:val="28"/>
          <w:szCs w:val="28"/>
          <w:highlight w:val="yellow"/>
        </w:rPr>
        <w:t>.gn</w:t>
      </w:r>
    </w:p>
    <w:p w:rsidR="002A56A0" w:rsidRPr="00FD7529" w:rsidRDefault="002A56A0" w:rsidP="002A56A0">
      <w:pPr>
        <w:rPr>
          <w:b/>
        </w:rPr>
      </w:pPr>
      <w:r w:rsidRPr="00FD7529">
        <w:rPr>
          <w:b/>
        </w:rPr>
        <w:t>ADMIN:</w:t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  <w:t>MANAGER:</w:t>
      </w:r>
    </w:p>
    <w:p w:rsidR="002A56A0" w:rsidRPr="00FD7529" w:rsidRDefault="002A56A0" w:rsidP="002A56A0">
      <w:hyperlink r:id="rId46" w:history="1">
        <w:r w:rsidRPr="00FD7529">
          <w:rPr>
            <w:rStyle w:val="Hyperlink"/>
            <w:u w:val="none"/>
          </w:rPr>
          <w:t>Username - admin</w:t>
        </w:r>
      </w:hyperlink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hyperlink r:id="rId47" w:history="1">
        <w:r w:rsidRPr="00FD7529">
          <w:rPr>
            <w:rStyle w:val="Hyperlink"/>
            <w:u w:val="none"/>
          </w:rPr>
          <w:t xml:space="preserve">Username - </w:t>
        </w:r>
        <w:r w:rsidR="003A3A03" w:rsidRPr="00FD7529">
          <w:rPr>
            <w:rStyle w:val="Hyperlink"/>
            <w:u w:val="none"/>
          </w:rPr>
          <w:t>jyothi@golarsnetworks.com</w:t>
        </w:r>
      </w:hyperlink>
    </w:p>
    <w:p w:rsidR="002A56A0" w:rsidRPr="00FD7529" w:rsidRDefault="002A56A0" w:rsidP="002A56A0"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rPr>
          <w:b/>
        </w:rPr>
        <w:t xml:space="preserve">Password </w:t>
      </w:r>
      <w:r w:rsidRPr="00FD7529">
        <w:t>– 123456</w:t>
      </w:r>
    </w:p>
    <w:p w:rsidR="003A3A03" w:rsidRPr="00FD7529" w:rsidRDefault="003A3A03" w:rsidP="002A56A0"/>
    <w:p w:rsidR="003A3A03" w:rsidRPr="00FD7529" w:rsidRDefault="003A3A03" w:rsidP="002A56A0">
      <w:pPr>
        <w:rPr>
          <w:b/>
        </w:rPr>
      </w:pPr>
      <w:r w:rsidRPr="00FD7529">
        <w:rPr>
          <w:b/>
        </w:rPr>
        <w:t>SEMINAR MANAGER</w:t>
      </w:r>
    </w:p>
    <w:p w:rsidR="003A3A03" w:rsidRPr="00FD7529" w:rsidRDefault="003A3A03" w:rsidP="003A3A03">
      <w:pPr>
        <w:rPr>
          <w:b/>
        </w:rPr>
      </w:pPr>
      <w:hyperlink r:id="rId48" w:history="1">
        <w:r w:rsidRPr="00FD7529">
          <w:rPr>
            <w:rStyle w:val="Hyperlink"/>
            <w:u w:val="none"/>
          </w:rPr>
          <w:t xml:space="preserve">Username – </w:t>
        </w:r>
        <w:proofErr w:type="spellStart"/>
        <w:r w:rsidRPr="00FD7529">
          <w:rPr>
            <w:rStyle w:val="Hyperlink"/>
            <w:u w:val="none"/>
          </w:rPr>
          <w:t>sreedhar</w:t>
        </w:r>
        <w:proofErr w:type="spellEnd"/>
      </w:hyperlink>
      <w:r w:rsidRPr="00FD7529">
        <w:tab/>
      </w:r>
      <w:r w:rsidRPr="00FD7529">
        <w:tab/>
      </w:r>
      <w:r w:rsidRPr="00FD7529">
        <w:tab/>
      </w:r>
    </w:p>
    <w:p w:rsidR="003A3A03" w:rsidRPr="00FD7529" w:rsidRDefault="003A3A03" w:rsidP="003A3A03"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</w:p>
    <w:p w:rsidR="002A56A0" w:rsidRPr="00FD7529" w:rsidRDefault="002A56A0" w:rsidP="002A56A0">
      <w:r w:rsidRPr="00FD7529">
        <w:tab/>
      </w:r>
    </w:p>
    <w:p w:rsidR="002A56A0" w:rsidRPr="00FD7529" w:rsidRDefault="003A3A03" w:rsidP="002A56A0">
      <w:pPr>
        <w:rPr>
          <w:b/>
        </w:rPr>
      </w:pPr>
      <w:proofErr w:type="gramStart"/>
      <w:r w:rsidRPr="00FD7529">
        <w:rPr>
          <w:b/>
        </w:rPr>
        <w:t>COUSEL</w:t>
      </w:r>
      <w:r w:rsidR="00FD7529" w:rsidRPr="00FD7529">
        <w:rPr>
          <w:b/>
        </w:rPr>
        <w:t>L</w:t>
      </w:r>
      <w:r w:rsidRPr="00FD7529">
        <w:rPr>
          <w:b/>
        </w:rPr>
        <w:t>OR</w:t>
      </w:r>
      <w:r w:rsidR="002A56A0" w:rsidRPr="00FD7529">
        <w:rPr>
          <w:b/>
        </w:rPr>
        <w:t xml:space="preserve"> :</w:t>
      </w:r>
      <w:proofErr w:type="gramEnd"/>
      <w:r w:rsidR="002A56A0" w:rsidRPr="00FD7529">
        <w:rPr>
          <w:b/>
        </w:rPr>
        <w:tab/>
      </w:r>
      <w:r w:rsidR="002A56A0" w:rsidRPr="00FD7529">
        <w:rPr>
          <w:b/>
        </w:rPr>
        <w:tab/>
      </w:r>
      <w:r w:rsidR="002A56A0" w:rsidRPr="00FD7529">
        <w:rPr>
          <w:b/>
        </w:rPr>
        <w:tab/>
      </w:r>
      <w:r w:rsidR="002A56A0" w:rsidRPr="00FD7529">
        <w:rPr>
          <w:b/>
        </w:rPr>
        <w:tab/>
      </w:r>
    </w:p>
    <w:p w:rsidR="003A3A03" w:rsidRPr="00FD7529" w:rsidRDefault="003A3A03" w:rsidP="003A3A03">
      <w:pPr>
        <w:rPr>
          <w:b/>
        </w:rPr>
      </w:pPr>
      <w:r w:rsidRPr="00FD7529">
        <w:rPr>
          <w:b/>
        </w:rPr>
        <w:t>Counse</w:t>
      </w:r>
      <w:r w:rsidR="00FD7529" w:rsidRPr="00FD7529">
        <w:rPr>
          <w:b/>
        </w:rPr>
        <w:t>l</w:t>
      </w:r>
      <w:r w:rsidRPr="00FD7529">
        <w:rPr>
          <w:b/>
        </w:rPr>
        <w:t xml:space="preserve">lor Tl     </w:t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="00FD7529" w:rsidRPr="00FD7529">
        <w:rPr>
          <w:b/>
        </w:rPr>
        <w:t>Counsellor</w:t>
      </w:r>
      <w:r w:rsidR="002A56A0" w:rsidRPr="00FD7529">
        <w:rPr>
          <w:b/>
        </w:rPr>
        <w:tab/>
      </w:r>
      <w:r w:rsidR="002A56A0" w:rsidRPr="00FD7529">
        <w:rPr>
          <w:b/>
        </w:rPr>
        <w:tab/>
      </w:r>
      <w:r w:rsidR="002A56A0" w:rsidRPr="00FD7529">
        <w:rPr>
          <w:b/>
        </w:rPr>
        <w:tab/>
      </w:r>
      <w:r w:rsidR="002A56A0" w:rsidRPr="00FD7529">
        <w:rPr>
          <w:b/>
        </w:rPr>
        <w:tab/>
      </w:r>
      <w:r w:rsidR="002A56A0" w:rsidRPr="00FD7529">
        <w:rPr>
          <w:b/>
        </w:rPr>
        <w:tab/>
      </w:r>
    </w:p>
    <w:p w:rsidR="003A3A03" w:rsidRPr="00FD7529" w:rsidRDefault="003A3A03" w:rsidP="002A56A0">
      <w:pPr>
        <w:rPr>
          <w:b/>
        </w:rPr>
      </w:pPr>
      <w:hyperlink r:id="rId49" w:history="1">
        <w:r w:rsidRPr="00FD7529">
          <w:rPr>
            <w:rStyle w:val="Hyperlink"/>
            <w:u w:val="none"/>
          </w:rPr>
          <w:t>Username - vamshi@golarsnetworks.com</w:t>
        </w:r>
      </w:hyperlink>
      <w:r w:rsidRPr="00FD7529">
        <w:tab/>
      </w:r>
      <w:r w:rsidRPr="00FD7529">
        <w:tab/>
      </w:r>
      <w:hyperlink r:id="rId50" w:history="1">
        <w:r w:rsidRPr="00FD7529">
          <w:rPr>
            <w:rStyle w:val="Hyperlink"/>
            <w:u w:val="none"/>
          </w:rPr>
          <w:t xml:space="preserve">Username – </w:t>
        </w:r>
        <w:proofErr w:type="spellStart"/>
        <w:r w:rsidRPr="00FD7529">
          <w:rPr>
            <w:rStyle w:val="Hyperlink"/>
            <w:u w:val="none"/>
          </w:rPr>
          <w:t>anusha</w:t>
        </w:r>
        <w:proofErr w:type="spellEnd"/>
      </w:hyperlink>
      <w:r w:rsidR="002A56A0" w:rsidRPr="00FD7529">
        <w:tab/>
      </w:r>
      <w:r w:rsidR="002A56A0" w:rsidRPr="00FD7529">
        <w:tab/>
      </w:r>
      <w:r w:rsidR="002A56A0" w:rsidRPr="00FD7529">
        <w:tab/>
      </w:r>
    </w:p>
    <w:p w:rsidR="002A56A0" w:rsidRPr="00FD7529" w:rsidRDefault="002A56A0" w:rsidP="002A56A0"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="003A3A03" w:rsidRPr="00FD7529">
        <w:tab/>
      </w:r>
      <w:r w:rsidR="003A3A03" w:rsidRPr="00FD7529">
        <w:tab/>
      </w:r>
      <w:r w:rsidR="003A3A03" w:rsidRPr="00FD7529">
        <w:tab/>
      </w:r>
      <w:r w:rsidR="003A3A03" w:rsidRPr="00FD7529">
        <w:tab/>
        <w:t xml:space="preserve">Password </w:t>
      </w:r>
      <w:r w:rsidR="007F017C" w:rsidRPr="00FD7529">
        <w:t>–</w:t>
      </w:r>
      <w:r w:rsidR="003A3A03" w:rsidRPr="00FD7529">
        <w:t xml:space="preserve"> 123456</w:t>
      </w:r>
    </w:p>
    <w:p w:rsidR="007F017C" w:rsidRPr="00FD7529" w:rsidRDefault="007F017C" w:rsidP="002A56A0"/>
    <w:p w:rsidR="007F017C" w:rsidRPr="00FD7529" w:rsidRDefault="007F017C" w:rsidP="002A56A0"/>
    <w:p w:rsidR="007F017C" w:rsidRPr="00FD7529" w:rsidRDefault="007F017C" w:rsidP="002A56A0"/>
    <w:p w:rsidR="007F017C" w:rsidRPr="00FD7529" w:rsidRDefault="007F017C" w:rsidP="002A56A0"/>
    <w:p w:rsidR="007F017C" w:rsidRPr="00FD7529" w:rsidRDefault="007F017C" w:rsidP="002A56A0"/>
    <w:p w:rsidR="007F017C" w:rsidRPr="00FD7529" w:rsidRDefault="007F017C" w:rsidP="002A56A0"/>
    <w:p w:rsidR="007F017C" w:rsidRPr="00FD7529" w:rsidRDefault="007F017C" w:rsidP="002A56A0"/>
    <w:p w:rsidR="007F017C" w:rsidRPr="00FD7529" w:rsidRDefault="007F017C" w:rsidP="002A56A0"/>
    <w:p w:rsidR="007F017C" w:rsidRPr="00FD7529" w:rsidRDefault="007F017C" w:rsidP="002A56A0"/>
    <w:p w:rsidR="007F017C" w:rsidRPr="00FD7529" w:rsidRDefault="007F017C" w:rsidP="002A56A0"/>
    <w:p w:rsidR="007F017C" w:rsidRPr="00FD7529" w:rsidRDefault="007F017C" w:rsidP="002A56A0"/>
    <w:p w:rsidR="007F017C" w:rsidRPr="00FD7529" w:rsidRDefault="007F017C" w:rsidP="007F017C">
      <w:pPr>
        <w:pStyle w:val="Title"/>
      </w:pPr>
      <w:r w:rsidRPr="00FD7529">
        <w:t>h</w:t>
      </w:r>
      <w:r w:rsidR="000666B2" w:rsidRPr="00FD7529">
        <w:t>ms</w:t>
      </w:r>
    </w:p>
    <w:p w:rsidR="007F017C" w:rsidRPr="00FD7529" w:rsidRDefault="000666B2" w:rsidP="007F017C">
      <w:pPr>
        <w:pStyle w:val="Heading1"/>
      </w:pPr>
      <w:r w:rsidRPr="00FD7529">
        <w:t>hms</w:t>
      </w:r>
      <w:r w:rsidR="007F017C" w:rsidRPr="00FD7529">
        <w:t xml:space="preserve"> Login Credentials</w:t>
      </w:r>
    </w:p>
    <w:p w:rsidR="00EC0094" w:rsidRPr="00EC0094" w:rsidRDefault="00EC0094" w:rsidP="00EC0094">
      <w:pPr>
        <w:rPr>
          <w:b/>
          <w:sz w:val="28"/>
          <w:szCs w:val="28"/>
        </w:rPr>
      </w:pPr>
      <w:proofErr w:type="gramStart"/>
      <w:r w:rsidRPr="00EC0094">
        <w:rPr>
          <w:b/>
          <w:sz w:val="28"/>
          <w:szCs w:val="28"/>
          <w:highlight w:val="yellow"/>
        </w:rPr>
        <w:t>URL :</w:t>
      </w:r>
      <w:proofErr w:type="gramEnd"/>
      <w:r w:rsidRPr="00EC0094">
        <w:rPr>
          <w:b/>
          <w:sz w:val="28"/>
          <w:szCs w:val="28"/>
          <w:highlight w:val="yellow"/>
        </w:rPr>
        <w:t xml:space="preserve">- </w:t>
      </w:r>
      <w:r>
        <w:rPr>
          <w:b/>
          <w:sz w:val="28"/>
          <w:szCs w:val="28"/>
          <w:highlight w:val="yellow"/>
        </w:rPr>
        <w:t>hms</w:t>
      </w:r>
      <w:r w:rsidRPr="00EC0094">
        <w:rPr>
          <w:b/>
          <w:sz w:val="28"/>
          <w:szCs w:val="28"/>
          <w:highlight w:val="yellow"/>
        </w:rPr>
        <w:t>.gn</w:t>
      </w:r>
    </w:p>
    <w:p w:rsidR="007F017C" w:rsidRPr="00FD7529" w:rsidRDefault="007F017C" w:rsidP="007F017C">
      <w:pPr>
        <w:rPr>
          <w:b/>
        </w:rPr>
      </w:pPr>
      <w:r w:rsidRPr="00FD7529">
        <w:rPr>
          <w:b/>
        </w:rPr>
        <w:t>ADMIN:</w:t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="009A094B" w:rsidRPr="00FD7529">
        <w:rPr>
          <w:b/>
        </w:rPr>
        <w:tab/>
      </w:r>
      <w:r w:rsidRPr="00FD7529">
        <w:rPr>
          <w:b/>
        </w:rPr>
        <w:tab/>
      </w:r>
      <w:r w:rsidR="009A094B" w:rsidRPr="00FD7529">
        <w:rPr>
          <w:b/>
        </w:rPr>
        <w:t>DOCTOR</w:t>
      </w:r>
      <w:r w:rsidRPr="00FD7529">
        <w:rPr>
          <w:b/>
        </w:rPr>
        <w:t>:</w:t>
      </w:r>
    </w:p>
    <w:p w:rsidR="007F017C" w:rsidRPr="00FD7529" w:rsidRDefault="009A094B" w:rsidP="007F017C">
      <w:hyperlink r:id="rId51" w:history="1">
        <w:r w:rsidRPr="00FD7529">
          <w:rPr>
            <w:rStyle w:val="Hyperlink"/>
            <w:u w:val="none"/>
          </w:rPr>
          <w:t>Username - admin@admin.com</w:t>
        </w:r>
      </w:hyperlink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hyperlink r:id="rId52" w:history="1">
        <w:r w:rsidRPr="00FD7529">
          <w:rPr>
            <w:rStyle w:val="Hyperlink"/>
            <w:u w:val="none"/>
          </w:rPr>
          <w:t>Username – doctor1@admin.com</w:t>
        </w:r>
      </w:hyperlink>
    </w:p>
    <w:p w:rsidR="007F017C" w:rsidRPr="00FD7529" w:rsidRDefault="007F017C" w:rsidP="007F017C">
      <w:r w:rsidRPr="00FD7529">
        <w:rPr>
          <w:b/>
        </w:rPr>
        <w:t xml:space="preserve">Password </w:t>
      </w:r>
      <w:r w:rsidR="009A094B" w:rsidRPr="00FD7529">
        <w:t>– 1234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rPr>
          <w:b/>
        </w:rPr>
        <w:t xml:space="preserve">Password </w:t>
      </w:r>
      <w:r w:rsidR="009A094B" w:rsidRPr="00FD7529">
        <w:t>– 1234</w:t>
      </w:r>
    </w:p>
    <w:p w:rsidR="007F017C" w:rsidRPr="00FD7529" w:rsidRDefault="007F017C" w:rsidP="007F017C"/>
    <w:p w:rsidR="007F017C" w:rsidRPr="00FD7529" w:rsidRDefault="009A094B" w:rsidP="007F017C">
      <w:pPr>
        <w:rPr>
          <w:b/>
        </w:rPr>
      </w:pPr>
      <w:r w:rsidRPr="00FD7529">
        <w:rPr>
          <w:b/>
        </w:rPr>
        <w:t>Laboratories</w:t>
      </w:r>
      <w:r w:rsidR="007F017C" w:rsidRPr="00FD7529">
        <w:rPr>
          <w:b/>
        </w:rPr>
        <w:t>:</w:t>
      </w:r>
      <w:r w:rsidR="007F017C" w:rsidRPr="00FD7529">
        <w:rPr>
          <w:b/>
        </w:rPr>
        <w:tab/>
      </w:r>
      <w:r w:rsidR="007F017C" w:rsidRPr="00FD7529">
        <w:rPr>
          <w:b/>
        </w:rPr>
        <w:tab/>
      </w:r>
      <w:r w:rsidR="007F017C" w:rsidRPr="00FD7529">
        <w:rPr>
          <w:b/>
        </w:rPr>
        <w:tab/>
      </w:r>
      <w:r w:rsidR="007F017C" w:rsidRPr="00FD7529">
        <w:rPr>
          <w:b/>
        </w:rPr>
        <w:tab/>
      </w:r>
      <w:r w:rsidR="007F017C" w:rsidRPr="00FD7529">
        <w:rPr>
          <w:b/>
        </w:rPr>
        <w:tab/>
      </w:r>
      <w:r w:rsidR="007F017C" w:rsidRPr="00FD7529">
        <w:rPr>
          <w:b/>
        </w:rPr>
        <w:tab/>
      </w:r>
      <w:r w:rsidRPr="00FD7529">
        <w:rPr>
          <w:b/>
        </w:rPr>
        <w:t>Receptionist</w:t>
      </w:r>
      <w:r w:rsidR="007F017C" w:rsidRPr="00FD7529">
        <w:rPr>
          <w:b/>
        </w:rPr>
        <w:t>:</w:t>
      </w:r>
    </w:p>
    <w:p w:rsidR="007F017C" w:rsidRPr="00FD7529" w:rsidRDefault="001F3C05" w:rsidP="007F017C">
      <w:hyperlink r:id="rId53" w:history="1">
        <w:r w:rsidRPr="00FD7529">
          <w:rPr>
            <w:rStyle w:val="Hyperlink"/>
            <w:u w:val="none"/>
          </w:rPr>
          <w:t>Username -laboratorist2@admin.com</w:t>
        </w:r>
      </w:hyperlink>
      <w:r w:rsidR="007F017C" w:rsidRPr="00FD7529">
        <w:tab/>
      </w:r>
      <w:r w:rsidR="007F017C" w:rsidRPr="00FD7529">
        <w:tab/>
      </w:r>
      <w:r w:rsidR="007F017C" w:rsidRPr="00FD7529">
        <w:tab/>
      </w:r>
      <w:hyperlink r:id="rId54" w:history="1">
        <w:r w:rsidR="009A094B" w:rsidRPr="00FD7529">
          <w:rPr>
            <w:rStyle w:val="Hyperlink"/>
            <w:u w:val="none"/>
          </w:rPr>
          <w:t>Username – rep1@admin.com</w:t>
        </w:r>
      </w:hyperlink>
    </w:p>
    <w:p w:rsidR="007F017C" w:rsidRPr="00FD7529" w:rsidRDefault="007F017C" w:rsidP="007F017C">
      <w:r w:rsidRPr="00FD7529">
        <w:rPr>
          <w:b/>
        </w:rPr>
        <w:t xml:space="preserve">Password </w:t>
      </w:r>
      <w:r w:rsidR="009A094B" w:rsidRPr="00FD7529">
        <w:t>– 1234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rPr>
          <w:b/>
        </w:rPr>
        <w:t xml:space="preserve">Password </w:t>
      </w:r>
      <w:r w:rsidR="009A094B" w:rsidRPr="00FD7529">
        <w:t>- 1234</w:t>
      </w:r>
    </w:p>
    <w:p w:rsidR="007F017C" w:rsidRPr="00FD7529" w:rsidRDefault="007F017C" w:rsidP="007F017C"/>
    <w:p w:rsidR="007F017C" w:rsidRPr="00FD7529" w:rsidRDefault="009A094B" w:rsidP="007F017C">
      <w:pPr>
        <w:rPr>
          <w:b/>
        </w:rPr>
      </w:pPr>
      <w:r w:rsidRPr="00FD7529">
        <w:rPr>
          <w:b/>
        </w:rPr>
        <w:t>Pharmacist</w:t>
      </w:r>
      <w:r w:rsidR="007F017C" w:rsidRPr="00FD7529">
        <w:rPr>
          <w:b/>
        </w:rPr>
        <w:t>:</w:t>
      </w:r>
      <w:r w:rsidR="007F017C" w:rsidRPr="00FD7529">
        <w:rPr>
          <w:b/>
        </w:rPr>
        <w:tab/>
      </w:r>
      <w:r w:rsidR="007F017C" w:rsidRPr="00FD7529">
        <w:rPr>
          <w:b/>
        </w:rPr>
        <w:tab/>
      </w:r>
      <w:r w:rsidR="007F017C" w:rsidRPr="00FD7529">
        <w:rPr>
          <w:b/>
        </w:rPr>
        <w:tab/>
      </w:r>
      <w:r w:rsidR="007F017C" w:rsidRPr="00FD7529">
        <w:rPr>
          <w:b/>
        </w:rPr>
        <w:tab/>
      </w:r>
      <w:r w:rsidR="007F017C" w:rsidRPr="00FD7529">
        <w:rPr>
          <w:b/>
        </w:rPr>
        <w:tab/>
      </w:r>
      <w:r w:rsidRPr="00FD7529">
        <w:rPr>
          <w:b/>
        </w:rPr>
        <w:tab/>
        <w:t>Nurse:</w:t>
      </w:r>
    </w:p>
    <w:p w:rsidR="007F017C" w:rsidRPr="00FD7529" w:rsidRDefault="001F3C05" w:rsidP="007F017C">
      <w:hyperlink r:id="rId55" w:history="1">
        <w:r w:rsidRPr="00FD7529">
          <w:rPr>
            <w:rStyle w:val="Hyperlink"/>
            <w:u w:val="none"/>
          </w:rPr>
          <w:t>Username – pharmacist1@admin.com</w:t>
        </w:r>
      </w:hyperlink>
      <w:r w:rsidR="007F017C" w:rsidRPr="00FD7529">
        <w:tab/>
      </w:r>
      <w:r w:rsidR="007F017C" w:rsidRPr="00FD7529">
        <w:tab/>
      </w:r>
      <w:r w:rsidR="007F017C" w:rsidRPr="00FD7529">
        <w:tab/>
      </w:r>
      <w:hyperlink r:id="rId56" w:history="1">
        <w:r w:rsidR="009A094B" w:rsidRPr="00FD7529">
          <w:rPr>
            <w:rStyle w:val="Hyperlink"/>
            <w:u w:val="none"/>
          </w:rPr>
          <w:t xml:space="preserve">Username – nurse2 </w:t>
        </w:r>
        <w:r w:rsidR="007F017C" w:rsidRPr="00FD7529">
          <w:rPr>
            <w:rStyle w:val="Hyperlink"/>
            <w:u w:val="none"/>
          </w:rPr>
          <w:t>@acs.com</w:t>
        </w:r>
      </w:hyperlink>
    </w:p>
    <w:p w:rsidR="007F017C" w:rsidRPr="00FD7529" w:rsidRDefault="007F017C" w:rsidP="007F017C">
      <w:r w:rsidRPr="00FD7529">
        <w:rPr>
          <w:b/>
        </w:rPr>
        <w:t xml:space="preserve">Password </w:t>
      </w:r>
      <w:r w:rsidRPr="00FD7529">
        <w:t>–</w:t>
      </w:r>
      <w:r w:rsidR="009A094B" w:rsidRPr="00FD7529">
        <w:t xml:space="preserve"> 1234</w:t>
      </w:r>
      <w:r w:rsidR="009A094B"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rPr>
          <w:b/>
        </w:rPr>
        <w:t xml:space="preserve">Password </w:t>
      </w:r>
      <w:r w:rsidR="009A094B" w:rsidRPr="00FD7529">
        <w:t>- 1234</w:t>
      </w:r>
    </w:p>
    <w:p w:rsidR="007F017C" w:rsidRPr="00FD7529" w:rsidRDefault="007F017C" w:rsidP="007F017C"/>
    <w:p w:rsidR="007F017C" w:rsidRPr="00FD7529" w:rsidRDefault="009A094B" w:rsidP="007F017C">
      <w:pPr>
        <w:rPr>
          <w:b/>
        </w:rPr>
      </w:pPr>
      <w:r w:rsidRPr="00FD7529">
        <w:rPr>
          <w:b/>
        </w:rPr>
        <w:t>Accountant</w:t>
      </w:r>
      <w:r w:rsidR="007F017C" w:rsidRPr="00FD7529">
        <w:rPr>
          <w:b/>
        </w:rPr>
        <w:t>:</w:t>
      </w:r>
      <w:r w:rsidR="007F017C" w:rsidRPr="00FD7529">
        <w:rPr>
          <w:b/>
        </w:rPr>
        <w:tab/>
      </w:r>
      <w:r w:rsidR="007F017C" w:rsidRPr="00FD7529">
        <w:rPr>
          <w:b/>
        </w:rPr>
        <w:tab/>
      </w:r>
      <w:r w:rsidR="007F017C" w:rsidRPr="00FD7529">
        <w:rPr>
          <w:b/>
        </w:rPr>
        <w:tab/>
      </w:r>
      <w:r w:rsidR="007F017C" w:rsidRPr="00FD7529">
        <w:rPr>
          <w:b/>
        </w:rPr>
        <w:tab/>
      </w:r>
      <w:r w:rsidR="007F017C" w:rsidRPr="00FD7529">
        <w:rPr>
          <w:b/>
        </w:rPr>
        <w:tab/>
      </w:r>
    </w:p>
    <w:p w:rsidR="009A094B" w:rsidRPr="00FD7529" w:rsidRDefault="009A094B" w:rsidP="007F017C">
      <w:hyperlink r:id="rId57" w:history="1">
        <w:r w:rsidRPr="00FD7529">
          <w:rPr>
            <w:rStyle w:val="Hyperlink"/>
            <w:u w:val="none"/>
          </w:rPr>
          <w:t>Username –accountant1@admin.com</w:t>
        </w:r>
      </w:hyperlink>
      <w:r w:rsidR="007F017C" w:rsidRPr="00FD7529">
        <w:tab/>
      </w:r>
      <w:r w:rsidR="007F017C" w:rsidRPr="00FD7529">
        <w:tab/>
      </w:r>
      <w:r w:rsidR="007F017C" w:rsidRPr="00FD7529">
        <w:tab/>
      </w:r>
    </w:p>
    <w:p w:rsidR="007F017C" w:rsidRPr="00FD7529" w:rsidRDefault="007F017C" w:rsidP="007F017C">
      <w:pPr>
        <w:rPr>
          <w:b/>
        </w:rPr>
      </w:pPr>
      <w:r w:rsidRPr="00FD7529">
        <w:rPr>
          <w:b/>
        </w:rPr>
        <w:t xml:space="preserve">Password </w:t>
      </w:r>
      <w:r w:rsidR="009A094B" w:rsidRPr="00FD7529">
        <w:t>– 1234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</w:p>
    <w:p w:rsidR="007F017C" w:rsidRPr="00FD7529" w:rsidRDefault="007F017C" w:rsidP="002A56A0">
      <w:pPr>
        <w:rPr>
          <w:b/>
        </w:rPr>
      </w:pPr>
    </w:p>
    <w:p w:rsidR="002A56A0" w:rsidRPr="00FD7529" w:rsidRDefault="002A56A0" w:rsidP="002A56A0">
      <w:r w:rsidRPr="00FD7529">
        <w:tab/>
      </w:r>
    </w:p>
    <w:p w:rsidR="001F3C05" w:rsidRPr="00FD7529" w:rsidRDefault="001F3C05" w:rsidP="002A56A0"/>
    <w:p w:rsidR="001F3C05" w:rsidRPr="00FD7529" w:rsidRDefault="001F3C05" w:rsidP="002A56A0"/>
    <w:p w:rsidR="001F3C05" w:rsidRPr="00FD7529" w:rsidRDefault="001F3C05" w:rsidP="002A56A0"/>
    <w:p w:rsidR="001F3C05" w:rsidRPr="00FD7529" w:rsidRDefault="001F3C05" w:rsidP="002A56A0"/>
    <w:p w:rsidR="001F3C05" w:rsidRPr="00FD7529" w:rsidRDefault="001F3C05" w:rsidP="002A56A0"/>
    <w:p w:rsidR="001F3C05" w:rsidRPr="00FD7529" w:rsidRDefault="001F3C05" w:rsidP="002A56A0"/>
    <w:p w:rsidR="001F3C05" w:rsidRPr="00FD7529" w:rsidRDefault="001F3C05" w:rsidP="001F3C05">
      <w:pPr>
        <w:pStyle w:val="Title"/>
      </w:pPr>
      <w:r w:rsidRPr="00FD7529">
        <w:t>opt jobs</w:t>
      </w:r>
    </w:p>
    <w:p w:rsidR="001F3C05" w:rsidRPr="00FD7529" w:rsidRDefault="001F3C05" w:rsidP="001F3C05">
      <w:pPr>
        <w:pStyle w:val="Heading1"/>
      </w:pPr>
      <w:r w:rsidRPr="00FD7529">
        <w:t>opt jobs Login Credentials</w:t>
      </w:r>
    </w:p>
    <w:p w:rsidR="00EC0094" w:rsidRPr="00EC0094" w:rsidRDefault="00EC0094" w:rsidP="00EC0094">
      <w:pPr>
        <w:rPr>
          <w:b/>
          <w:sz w:val="28"/>
          <w:szCs w:val="28"/>
        </w:rPr>
      </w:pPr>
      <w:proofErr w:type="gramStart"/>
      <w:r w:rsidRPr="00EC0094">
        <w:rPr>
          <w:b/>
          <w:sz w:val="28"/>
          <w:szCs w:val="28"/>
          <w:highlight w:val="yellow"/>
        </w:rPr>
        <w:t>URL :</w:t>
      </w:r>
      <w:proofErr w:type="gramEnd"/>
      <w:r w:rsidRPr="00EC0094">
        <w:rPr>
          <w:b/>
          <w:sz w:val="28"/>
          <w:szCs w:val="28"/>
          <w:highlight w:val="yellow"/>
        </w:rPr>
        <w:t xml:space="preserve">- </w:t>
      </w:r>
      <w:r>
        <w:rPr>
          <w:b/>
          <w:sz w:val="28"/>
          <w:szCs w:val="28"/>
          <w:highlight w:val="yellow"/>
        </w:rPr>
        <w:t>optjob</w:t>
      </w:r>
      <w:r w:rsidRPr="00EC0094">
        <w:rPr>
          <w:b/>
          <w:sz w:val="28"/>
          <w:szCs w:val="28"/>
          <w:highlight w:val="yellow"/>
        </w:rPr>
        <w:t>.gn</w:t>
      </w:r>
    </w:p>
    <w:p w:rsidR="001F3C05" w:rsidRPr="00FD7529" w:rsidRDefault="001F3C05" w:rsidP="001F3C05">
      <w:pPr>
        <w:rPr>
          <w:b/>
        </w:rPr>
      </w:pPr>
      <w:r w:rsidRPr="00FD7529">
        <w:rPr>
          <w:b/>
        </w:rPr>
        <w:t>ADMIN:</w:t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="00253E5B" w:rsidRPr="00FD7529">
        <w:rPr>
          <w:b/>
        </w:rPr>
        <w:t>Job Seeker</w:t>
      </w:r>
      <w:r w:rsidRPr="00FD7529">
        <w:rPr>
          <w:b/>
        </w:rPr>
        <w:t>:</w:t>
      </w:r>
    </w:p>
    <w:p w:rsidR="001F3C05" w:rsidRPr="00FD7529" w:rsidRDefault="00253E5B" w:rsidP="001F3C05">
      <w:hyperlink r:id="rId58" w:history="1">
        <w:r w:rsidRPr="00FD7529">
          <w:rPr>
            <w:rStyle w:val="Hyperlink"/>
            <w:u w:val="none"/>
          </w:rPr>
          <w:t>Username – ravi.bommali@gmail.com</w:t>
        </w:r>
      </w:hyperlink>
      <w:r w:rsidR="001F3C05" w:rsidRPr="00FD7529">
        <w:rPr>
          <w:b/>
        </w:rPr>
        <w:tab/>
      </w:r>
      <w:r w:rsidR="001F3C05" w:rsidRPr="00FD7529">
        <w:rPr>
          <w:b/>
        </w:rPr>
        <w:tab/>
      </w:r>
      <w:r w:rsidR="001F3C05" w:rsidRPr="00FD7529">
        <w:rPr>
          <w:b/>
        </w:rPr>
        <w:tab/>
      </w:r>
      <w:hyperlink r:id="rId59" w:history="1">
        <w:r w:rsidRPr="00FD7529">
          <w:rPr>
            <w:rStyle w:val="Hyperlink"/>
            <w:u w:val="none"/>
          </w:rPr>
          <w:t>Username – jobseeker@gmail.com</w:t>
        </w:r>
      </w:hyperlink>
    </w:p>
    <w:p w:rsidR="00253E5B" w:rsidRPr="00FD7529" w:rsidRDefault="00253E5B" w:rsidP="00253E5B">
      <w:hyperlink r:id="rId60" w:history="1">
        <w:r w:rsidRPr="00FD7529">
          <w:rPr>
            <w:rStyle w:val="Hyperlink"/>
            <w:u w:val="none"/>
          </w:rPr>
          <w:t>Username –admin</w:t>
        </w:r>
      </w:hyperlink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hyperlink r:id="rId61" w:history="1">
        <w:r w:rsidRPr="00FD7529">
          <w:rPr>
            <w:rStyle w:val="Hyperlink"/>
            <w:u w:val="none"/>
          </w:rPr>
          <w:t>Username – jobseeker</w:t>
        </w:r>
      </w:hyperlink>
    </w:p>
    <w:p w:rsidR="001F3C05" w:rsidRPr="00FD7529" w:rsidRDefault="001F3C05" w:rsidP="001F3C05">
      <w:r w:rsidRPr="00FD7529">
        <w:rPr>
          <w:b/>
        </w:rPr>
        <w:t xml:space="preserve">Password </w:t>
      </w:r>
      <w:r w:rsidRPr="00FD7529">
        <w:t>– 1234</w:t>
      </w:r>
      <w:r w:rsidR="00253E5B" w:rsidRPr="00FD7529">
        <w:t>56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rPr>
          <w:b/>
        </w:rPr>
        <w:t xml:space="preserve">Password </w:t>
      </w:r>
      <w:r w:rsidRPr="00FD7529">
        <w:t>– 1234</w:t>
      </w:r>
      <w:r w:rsidR="00253E5B" w:rsidRPr="00FD7529">
        <w:t>56</w:t>
      </w:r>
    </w:p>
    <w:p w:rsidR="001F3C05" w:rsidRPr="00FD7529" w:rsidRDefault="001F3C05" w:rsidP="001F3C05"/>
    <w:p w:rsidR="001F3C05" w:rsidRPr="00FD7529" w:rsidRDefault="00253E5B" w:rsidP="001F3C05">
      <w:pPr>
        <w:rPr>
          <w:b/>
        </w:rPr>
      </w:pPr>
      <w:r w:rsidRPr="00FD7529">
        <w:rPr>
          <w:b/>
        </w:rPr>
        <w:t>Employer</w:t>
      </w:r>
      <w:r w:rsidR="001F3C05" w:rsidRPr="00FD7529">
        <w:rPr>
          <w:b/>
        </w:rPr>
        <w:t>:</w:t>
      </w:r>
      <w:r w:rsidR="001F3C05" w:rsidRPr="00FD7529">
        <w:rPr>
          <w:b/>
        </w:rPr>
        <w:tab/>
      </w:r>
      <w:r w:rsidR="001F3C05" w:rsidRPr="00FD7529">
        <w:rPr>
          <w:b/>
        </w:rPr>
        <w:tab/>
      </w:r>
      <w:r w:rsidR="001F3C05" w:rsidRPr="00FD7529">
        <w:rPr>
          <w:b/>
        </w:rPr>
        <w:tab/>
      </w:r>
      <w:r w:rsidR="001F3C05" w:rsidRPr="00FD7529">
        <w:rPr>
          <w:b/>
        </w:rPr>
        <w:tab/>
      </w:r>
      <w:r w:rsidR="001F3C05" w:rsidRPr="00FD7529">
        <w:rPr>
          <w:b/>
        </w:rPr>
        <w:tab/>
      </w:r>
      <w:r w:rsidR="001F3C05" w:rsidRPr="00FD7529">
        <w:rPr>
          <w:b/>
        </w:rPr>
        <w:tab/>
      </w:r>
      <w:r w:rsidRPr="00FD7529">
        <w:rPr>
          <w:b/>
        </w:rPr>
        <w:t>Trainer</w:t>
      </w:r>
      <w:r w:rsidR="001F3C05" w:rsidRPr="00FD7529">
        <w:rPr>
          <w:b/>
        </w:rPr>
        <w:t>:</w:t>
      </w:r>
    </w:p>
    <w:p w:rsidR="001F3C05" w:rsidRPr="00FD7529" w:rsidRDefault="00253E5B" w:rsidP="001F3C05">
      <w:hyperlink r:id="rId62" w:history="1">
        <w:r w:rsidRPr="00FD7529">
          <w:rPr>
            <w:rStyle w:val="Hyperlink"/>
            <w:u w:val="none"/>
          </w:rPr>
          <w:t>Username -employeer@admin.com</w:t>
        </w:r>
      </w:hyperlink>
      <w:r w:rsidR="001F3C05" w:rsidRPr="00FD7529">
        <w:tab/>
      </w:r>
      <w:r w:rsidR="001F3C05" w:rsidRPr="00FD7529">
        <w:tab/>
      </w:r>
      <w:r w:rsidR="001F3C05" w:rsidRPr="00FD7529">
        <w:tab/>
      </w:r>
      <w:hyperlink r:id="rId63" w:history="1">
        <w:r w:rsidRPr="00FD7529">
          <w:rPr>
            <w:rStyle w:val="Hyperlink"/>
            <w:u w:val="none"/>
          </w:rPr>
          <w:t>Username – trainer@admin.com</w:t>
        </w:r>
      </w:hyperlink>
    </w:p>
    <w:p w:rsidR="00253E5B" w:rsidRPr="00FD7529" w:rsidRDefault="00253E5B" w:rsidP="001F3C05">
      <w:hyperlink r:id="rId64" w:history="1">
        <w:r w:rsidRPr="00FD7529">
          <w:rPr>
            <w:rStyle w:val="Hyperlink"/>
            <w:u w:val="none"/>
          </w:rPr>
          <w:t>Username -employeer9999</w:t>
        </w:r>
      </w:hyperlink>
      <w:r w:rsidRPr="00FD7529">
        <w:tab/>
      </w:r>
      <w:r w:rsidRPr="00FD7529">
        <w:tab/>
      </w:r>
      <w:r w:rsidRPr="00FD7529">
        <w:tab/>
      </w:r>
      <w:r w:rsidRPr="00FD7529">
        <w:tab/>
      </w:r>
      <w:hyperlink r:id="rId65" w:history="1">
        <w:r w:rsidRPr="00FD7529">
          <w:rPr>
            <w:rStyle w:val="Hyperlink"/>
            <w:u w:val="none"/>
          </w:rPr>
          <w:t>Username – trainer9999</w:t>
        </w:r>
      </w:hyperlink>
    </w:p>
    <w:p w:rsidR="001F3C05" w:rsidRDefault="001F3C05" w:rsidP="00253E5B">
      <w:r w:rsidRPr="00FD7529">
        <w:rPr>
          <w:b/>
        </w:rPr>
        <w:t xml:space="preserve">Password </w:t>
      </w:r>
      <w:r w:rsidRPr="00FD7529">
        <w:t>– 1234</w:t>
      </w:r>
      <w:r w:rsidR="00253E5B" w:rsidRPr="00FD7529">
        <w:t>56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rPr>
          <w:b/>
        </w:rPr>
        <w:t xml:space="preserve">Password </w:t>
      </w:r>
      <w:r w:rsidR="00FD7529">
        <w:t>–</w:t>
      </w:r>
      <w:r w:rsidRPr="00FD7529">
        <w:t xml:space="preserve"> 1234</w:t>
      </w:r>
      <w:r w:rsidR="00253E5B" w:rsidRPr="00FD7529">
        <w:t>56</w:t>
      </w:r>
    </w:p>
    <w:p w:rsidR="00FD7529" w:rsidRDefault="00FD7529" w:rsidP="00253E5B"/>
    <w:p w:rsidR="00FD7529" w:rsidRDefault="00FD7529" w:rsidP="00253E5B"/>
    <w:p w:rsidR="00FD7529" w:rsidRDefault="00FD7529" w:rsidP="00253E5B"/>
    <w:p w:rsidR="00FD7529" w:rsidRDefault="00FD7529" w:rsidP="00253E5B"/>
    <w:p w:rsidR="00FD7529" w:rsidRDefault="00FD7529" w:rsidP="00253E5B"/>
    <w:p w:rsidR="00FD7529" w:rsidRDefault="00FD7529" w:rsidP="00253E5B"/>
    <w:p w:rsidR="00FD7529" w:rsidRDefault="00FD7529" w:rsidP="00253E5B"/>
    <w:p w:rsidR="00FD7529" w:rsidRDefault="00FD7529" w:rsidP="00253E5B"/>
    <w:p w:rsidR="00FD7529" w:rsidRDefault="00FD7529" w:rsidP="00253E5B"/>
    <w:p w:rsidR="00FD7529" w:rsidRDefault="00FD7529" w:rsidP="00253E5B"/>
    <w:p w:rsidR="00FD7529" w:rsidRDefault="00FD7529" w:rsidP="00253E5B"/>
    <w:p w:rsidR="00FD7529" w:rsidRDefault="00FD7529" w:rsidP="00253E5B"/>
    <w:p w:rsidR="00FD7529" w:rsidRDefault="00FD7529" w:rsidP="00253E5B"/>
    <w:p w:rsidR="00FD7529" w:rsidRPr="00FD7529" w:rsidRDefault="00FD7529" w:rsidP="00253E5B"/>
    <w:p w:rsidR="00FD7529" w:rsidRPr="00FD7529" w:rsidRDefault="00FD7529" w:rsidP="00FD7529">
      <w:pPr>
        <w:pStyle w:val="Title"/>
      </w:pPr>
      <w:r>
        <w:t>pharmacy</w:t>
      </w:r>
    </w:p>
    <w:p w:rsidR="00FD7529" w:rsidRPr="00FD7529" w:rsidRDefault="00FD7529" w:rsidP="00FD7529">
      <w:pPr>
        <w:pStyle w:val="Heading1"/>
      </w:pPr>
      <w:r>
        <w:t xml:space="preserve">pharmacy </w:t>
      </w:r>
      <w:r w:rsidRPr="00FD7529">
        <w:t>Login Credentials</w:t>
      </w:r>
    </w:p>
    <w:p w:rsidR="00EC0094" w:rsidRPr="00EC0094" w:rsidRDefault="00EC0094" w:rsidP="00EC0094">
      <w:pPr>
        <w:rPr>
          <w:b/>
          <w:sz w:val="28"/>
          <w:szCs w:val="28"/>
        </w:rPr>
      </w:pPr>
      <w:proofErr w:type="gramStart"/>
      <w:r w:rsidRPr="00EC0094">
        <w:rPr>
          <w:b/>
          <w:sz w:val="28"/>
          <w:szCs w:val="28"/>
          <w:highlight w:val="yellow"/>
        </w:rPr>
        <w:t>URL :</w:t>
      </w:r>
      <w:proofErr w:type="gramEnd"/>
      <w:r w:rsidRPr="00EC0094">
        <w:rPr>
          <w:b/>
          <w:sz w:val="28"/>
          <w:szCs w:val="28"/>
          <w:highlight w:val="yellow"/>
        </w:rPr>
        <w:t xml:space="preserve">- </w:t>
      </w:r>
      <w:r>
        <w:rPr>
          <w:b/>
          <w:sz w:val="28"/>
          <w:szCs w:val="28"/>
          <w:highlight w:val="yellow"/>
        </w:rPr>
        <w:t>pharmacy</w:t>
      </w:r>
      <w:r w:rsidRPr="00EC0094">
        <w:rPr>
          <w:b/>
          <w:sz w:val="28"/>
          <w:szCs w:val="28"/>
          <w:highlight w:val="yellow"/>
        </w:rPr>
        <w:t>.gn</w:t>
      </w:r>
    </w:p>
    <w:p w:rsidR="00FD7529" w:rsidRPr="00FD7529" w:rsidRDefault="00FD7529" w:rsidP="00FD7529">
      <w:pPr>
        <w:rPr>
          <w:b/>
        </w:rPr>
      </w:pPr>
      <w:r w:rsidRPr="00FD7529">
        <w:rPr>
          <w:b/>
        </w:rPr>
        <w:t>ADMIN:</w:t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>
        <w:rPr>
          <w:b/>
        </w:rPr>
        <w:t>USER</w:t>
      </w:r>
      <w:r w:rsidRPr="00FD7529">
        <w:rPr>
          <w:b/>
        </w:rPr>
        <w:t>:</w:t>
      </w:r>
    </w:p>
    <w:p w:rsidR="00FD7529" w:rsidRPr="00FD7529" w:rsidRDefault="00FD7529" w:rsidP="00FD7529">
      <w:hyperlink r:id="rId66" w:history="1">
        <w:r w:rsidRPr="00FB7A6E">
          <w:rPr>
            <w:rStyle w:val="Hyperlink"/>
          </w:rPr>
          <w:t>Username – admin @pharmacy.com</w:t>
        </w:r>
      </w:hyperlink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hyperlink r:id="rId67" w:history="1">
        <w:r w:rsidRPr="00FB7A6E">
          <w:rPr>
            <w:rStyle w:val="Hyperlink"/>
          </w:rPr>
          <w:t>Username – user1@pharmacy.com</w:t>
        </w:r>
      </w:hyperlink>
    </w:p>
    <w:p w:rsidR="00FD7529" w:rsidRPr="00FD7529" w:rsidRDefault="00FD7529" w:rsidP="00FD7529"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rPr>
          <w:b/>
        </w:rPr>
        <w:t xml:space="preserve">Password </w:t>
      </w:r>
      <w:r w:rsidRPr="00FD7529">
        <w:t>– 123456</w:t>
      </w:r>
    </w:p>
    <w:p w:rsidR="00253E5B" w:rsidRDefault="00253E5B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p w:rsidR="00FD7529" w:rsidRPr="00FD7529" w:rsidRDefault="00EC0094" w:rsidP="00FD7529">
      <w:pPr>
        <w:pStyle w:val="Title"/>
      </w:pPr>
      <w:r>
        <w:lastRenderedPageBreak/>
        <w:t>tele medicine</w:t>
      </w:r>
    </w:p>
    <w:p w:rsidR="00FD7529" w:rsidRPr="00FD7529" w:rsidRDefault="00FD7529" w:rsidP="00FD7529">
      <w:pPr>
        <w:pStyle w:val="Heading1"/>
      </w:pPr>
      <w:r>
        <w:t xml:space="preserve">pharmacy </w:t>
      </w:r>
      <w:r w:rsidRPr="00FD7529">
        <w:t>Login Credentials</w:t>
      </w:r>
    </w:p>
    <w:p w:rsidR="00EC0094" w:rsidRDefault="00EC0094" w:rsidP="00EC0094">
      <w:pPr>
        <w:rPr>
          <w:b/>
          <w:sz w:val="28"/>
          <w:szCs w:val="28"/>
        </w:rPr>
      </w:pPr>
      <w:proofErr w:type="gramStart"/>
      <w:r w:rsidRPr="00EC0094">
        <w:rPr>
          <w:b/>
          <w:sz w:val="28"/>
          <w:szCs w:val="28"/>
          <w:highlight w:val="yellow"/>
        </w:rPr>
        <w:t>URL :</w:t>
      </w:r>
      <w:proofErr w:type="gramEnd"/>
      <w:r w:rsidRPr="00EC0094">
        <w:rPr>
          <w:b/>
          <w:sz w:val="28"/>
          <w:szCs w:val="28"/>
          <w:highlight w:val="yellow"/>
        </w:rPr>
        <w:t xml:space="preserve">- </w:t>
      </w:r>
      <w:r>
        <w:rPr>
          <w:b/>
          <w:sz w:val="28"/>
          <w:szCs w:val="28"/>
          <w:highlight w:val="yellow"/>
        </w:rPr>
        <w:t>telemedicine</w:t>
      </w:r>
      <w:r w:rsidRPr="00EC0094">
        <w:rPr>
          <w:b/>
          <w:sz w:val="28"/>
          <w:szCs w:val="28"/>
          <w:highlight w:val="yellow"/>
        </w:rPr>
        <w:t>.gn</w:t>
      </w:r>
    </w:p>
    <w:p w:rsidR="00EC0094" w:rsidRDefault="00EC0094" w:rsidP="00EC0094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admin login</w:t>
      </w:r>
    </w:p>
    <w:p w:rsidR="00EC0094" w:rsidRDefault="00EC0094" w:rsidP="00EC0094">
      <w:pPr>
        <w:rPr>
          <w:b/>
          <w:sz w:val="28"/>
          <w:szCs w:val="28"/>
        </w:rPr>
      </w:pPr>
      <w:proofErr w:type="gramStart"/>
      <w:r w:rsidRPr="00EC0094">
        <w:rPr>
          <w:b/>
          <w:sz w:val="28"/>
          <w:szCs w:val="28"/>
          <w:highlight w:val="yellow"/>
        </w:rPr>
        <w:t>URL :</w:t>
      </w:r>
      <w:proofErr w:type="gramEnd"/>
      <w:r w:rsidRPr="00EC0094">
        <w:rPr>
          <w:b/>
          <w:sz w:val="28"/>
          <w:szCs w:val="28"/>
          <w:highlight w:val="yellow"/>
        </w:rPr>
        <w:t xml:space="preserve">- </w:t>
      </w:r>
      <w:r>
        <w:rPr>
          <w:b/>
          <w:sz w:val="28"/>
          <w:szCs w:val="28"/>
          <w:highlight w:val="yellow"/>
        </w:rPr>
        <w:t>telemedicine</w:t>
      </w:r>
      <w:r w:rsidRPr="00EC0094">
        <w:rPr>
          <w:b/>
          <w:sz w:val="28"/>
          <w:szCs w:val="28"/>
          <w:highlight w:val="yellow"/>
        </w:rPr>
        <w:t>.gn</w:t>
      </w:r>
      <w:r>
        <w:rPr>
          <w:b/>
          <w:sz w:val="28"/>
          <w:szCs w:val="28"/>
        </w:rPr>
        <w:t>/admin/login</w:t>
      </w:r>
    </w:p>
    <w:p w:rsidR="00EC0094" w:rsidRDefault="00FD7529" w:rsidP="00FD7529">
      <w:pPr>
        <w:rPr>
          <w:b/>
        </w:rPr>
      </w:pPr>
      <w:r w:rsidRPr="00FD7529">
        <w:rPr>
          <w:b/>
        </w:rPr>
        <w:t>ADMIN:</w:t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  <w:r w:rsidRPr="00FD7529">
        <w:rPr>
          <w:b/>
        </w:rPr>
        <w:tab/>
      </w:r>
    </w:p>
    <w:p w:rsidR="00FD7529" w:rsidRPr="00FD7529" w:rsidRDefault="00EC0094" w:rsidP="00FD7529">
      <w:hyperlink r:id="rId68" w:history="1">
        <w:r w:rsidRPr="00FB7A6E">
          <w:rPr>
            <w:rStyle w:val="Hyperlink"/>
          </w:rPr>
          <w:t>Username – admin@gn.com</w:t>
        </w:r>
      </w:hyperlink>
    </w:p>
    <w:p w:rsidR="00FD7529" w:rsidRPr="00FD7529" w:rsidRDefault="00FD7529" w:rsidP="00FD7529">
      <w:r w:rsidRPr="00FD7529">
        <w:rPr>
          <w:b/>
        </w:rPr>
        <w:t xml:space="preserve">Password </w:t>
      </w:r>
      <w:r w:rsidRPr="00FD7529">
        <w:t>– 123456</w:t>
      </w:r>
      <w:r w:rsidRPr="00FD7529">
        <w:tab/>
      </w:r>
      <w:r w:rsidRPr="00FD7529">
        <w:tab/>
      </w:r>
      <w:r w:rsidRPr="00FD7529">
        <w:tab/>
      </w:r>
      <w:r w:rsidRPr="00FD7529">
        <w:tab/>
      </w:r>
      <w:r w:rsidRPr="00FD7529">
        <w:tab/>
      </w:r>
    </w:p>
    <w:p w:rsidR="00FD7529" w:rsidRPr="00FD7529" w:rsidRDefault="00FD7529" w:rsidP="001F3C05">
      <w:pPr>
        <w:rPr>
          <w:rFonts w:ascii="MS Shell Dlg 2" w:hAnsi="MS Shell Dlg 2" w:cs="MS Shell Dlg 2"/>
          <w:color w:val="000000"/>
          <w:sz w:val="24"/>
          <w:szCs w:val="24"/>
          <w:shd w:val="clear" w:color="auto" w:fill="FFFFFF"/>
        </w:rPr>
      </w:pPr>
    </w:p>
    <w:sectPr w:rsidR="00FD7529" w:rsidRPr="00FD7529" w:rsidSect="004E1AED">
      <w:footerReference w:type="default" r:id="rId69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013" w:rsidRDefault="00687013">
      <w:pPr>
        <w:spacing w:after="0" w:line="240" w:lineRule="auto"/>
      </w:pPr>
      <w:r>
        <w:separator/>
      </w:r>
    </w:p>
  </w:endnote>
  <w:endnote w:type="continuationSeparator" w:id="0">
    <w:p w:rsidR="00687013" w:rsidRDefault="0068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7529" w:rsidRDefault="00FD752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B9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013" w:rsidRDefault="00687013">
      <w:pPr>
        <w:spacing w:after="0" w:line="240" w:lineRule="auto"/>
      </w:pPr>
      <w:r>
        <w:separator/>
      </w:r>
    </w:p>
  </w:footnote>
  <w:footnote w:type="continuationSeparator" w:id="0">
    <w:p w:rsidR="00687013" w:rsidRDefault="0068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B2"/>
    <w:rsid w:val="0001612E"/>
    <w:rsid w:val="00037E1A"/>
    <w:rsid w:val="000666B2"/>
    <w:rsid w:val="00076F1E"/>
    <w:rsid w:val="000B45F0"/>
    <w:rsid w:val="00194DF6"/>
    <w:rsid w:val="001B0F22"/>
    <w:rsid w:val="001F3C05"/>
    <w:rsid w:val="00253E5B"/>
    <w:rsid w:val="002A56A0"/>
    <w:rsid w:val="003A3A03"/>
    <w:rsid w:val="003D781C"/>
    <w:rsid w:val="004E1AED"/>
    <w:rsid w:val="00524BD7"/>
    <w:rsid w:val="00584D7B"/>
    <w:rsid w:val="005C12A5"/>
    <w:rsid w:val="00681B10"/>
    <w:rsid w:val="00687013"/>
    <w:rsid w:val="007012AF"/>
    <w:rsid w:val="007F017C"/>
    <w:rsid w:val="008A5341"/>
    <w:rsid w:val="00941FA3"/>
    <w:rsid w:val="0095138B"/>
    <w:rsid w:val="00972703"/>
    <w:rsid w:val="009A094B"/>
    <w:rsid w:val="009B2EB9"/>
    <w:rsid w:val="00A1310C"/>
    <w:rsid w:val="00A73306"/>
    <w:rsid w:val="00B4749E"/>
    <w:rsid w:val="00C07FB2"/>
    <w:rsid w:val="00C56B97"/>
    <w:rsid w:val="00C67114"/>
    <w:rsid w:val="00CD7CBA"/>
    <w:rsid w:val="00D47A97"/>
    <w:rsid w:val="00EC0094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3896"/>
  <w15:docId w15:val="{6698D7BF-1C5E-4C46-AED8-386E113F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basedOn w:val="DefaultParagraphFont"/>
    <w:uiPriority w:val="99"/>
    <w:unhideWhenUsed/>
    <w:rsid w:val="00C07FB2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FB2"/>
    <w:rPr>
      <w:color w:val="808080"/>
      <w:shd w:val="clear" w:color="auto" w:fill="E6E6E6"/>
    </w:rPr>
  </w:style>
  <w:style w:type="character" w:customStyle="1" w:styleId="apple-style-span">
    <w:name w:val="apple-style-span"/>
    <w:basedOn w:val="DefaultParagraphFont"/>
    <w:rsid w:val="00253E5B"/>
  </w:style>
  <w:style w:type="character" w:customStyle="1" w:styleId="time">
    <w:name w:val="time"/>
    <w:basedOn w:val="DefaultParagraphFont"/>
    <w:rsid w:val="0025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Username%20&#8211;%20client@acs.com" TargetMode="External"/><Relationship Id="rId21" Type="http://schemas.openxmlformats.org/officeDocument/2006/relationships/hyperlink" Target="mailto:Username%20&#8211;%20ashish@acs.com" TargetMode="External"/><Relationship Id="rId42" Type="http://schemas.openxmlformats.org/officeDocument/2006/relationships/hyperlink" Target="mailto:Username%20&#8211;%20abdul" TargetMode="External"/><Relationship Id="rId47" Type="http://schemas.openxmlformats.org/officeDocument/2006/relationships/hyperlink" Target="mailto:Username%20-%20manager@acs.com" TargetMode="External"/><Relationship Id="rId63" Type="http://schemas.openxmlformats.org/officeDocument/2006/relationships/hyperlink" Target="mailto:Username%20&#8211;%20trainer@admin.com" TargetMode="External"/><Relationship Id="rId68" Type="http://schemas.openxmlformats.org/officeDocument/2006/relationships/hyperlink" Target="mailto:Username%20&#8211;%20admin@gn.com" TargetMode="External"/><Relationship Id="rId7" Type="http://schemas.openxmlformats.org/officeDocument/2006/relationships/settings" Target="settings.xml"/><Relationship Id="rId71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Username%20-%20opt_recruiter@acs.com" TargetMode="External"/><Relationship Id="rId29" Type="http://schemas.openxmlformats.org/officeDocument/2006/relationships/hyperlink" Target="mailto:Username%20&#8211;%20combine@acs.com" TargetMode="External"/><Relationship Id="rId11" Type="http://schemas.openxmlformats.org/officeDocument/2006/relationships/hyperlink" Target="mailto:Username%20-%20superadmin@acs.com" TargetMode="External"/><Relationship Id="rId24" Type="http://schemas.openxmlformats.org/officeDocument/2006/relationships/hyperlink" Target="mailto:Username%20&#8211;%20vendor@acs.com" TargetMode="External"/><Relationship Id="rId32" Type="http://schemas.openxmlformats.org/officeDocument/2006/relationships/hyperlink" Target="mailto:Username%20&#8211;%20bdm@manager.com" TargetMode="External"/><Relationship Id="rId37" Type="http://schemas.openxmlformats.org/officeDocument/2006/relationships/hyperlink" Target="mailto:Username%20&#8211;%20deepthi@golarsnetworks.com" TargetMode="External"/><Relationship Id="rId40" Type="http://schemas.openxmlformats.org/officeDocument/2006/relationships/hyperlink" Target="mailto:Username%20&#8211;%20usrecruiter@lead.com" TargetMode="External"/><Relationship Id="rId45" Type="http://schemas.openxmlformats.org/officeDocument/2006/relationships/hyperlink" Target="mailto:Username%20&#8211;%20kappu@golarsnetworks.com" TargetMode="External"/><Relationship Id="rId53" Type="http://schemas.openxmlformats.org/officeDocument/2006/relationships/hyperlink" Target="mailto:Username%20-laboratorist2@admin.com" TargetMode="External"/><Relationship Id="rId58" Type="http://schemas.openxmlformats.org/officeDocument/2006/relationships/hyperlink" Target="mailto:Username%20&#8211;%20ravi.bommali@gmail.com" TargetMode="External"/><Relationship Id="rId66" Type="http://schemas.openxmlformats.org/officeDocument/2006/relationships/hyperlink" Target="mailto:Username%20&#8211;%20admin%20@pharmacy.com" TargetMode="External"/><Relationship Id="rId5" Type="http://schemas.openxmlformats.org/officeDocument/2006/relationships/numbering" Target="numbering.xml"/><Relationship Id="rId61" Type="http://schemas.openxmlformats.org/officeDocument/2006/relationships/hyperlink" Target="mailto:Username%20&#8211;%20jobseeker@gmail.com" TargetMode="External"/><Relationship Id="rId19" Type="http://schemas.openxmlformats.org/officeDocument/2006/relationships/hyperlink" Target="mailto:Username%20&#8211;%20student_recruiter@acs.com" TargetMode="External"/><Relationship Id="rId14" Type="http://schemas.openxmlformats.org/officeDocument/2006/relationships/hyperlink" Target="mailto:Username%20-%20manager@acs.com" TargetMode="External"/><Relationship Id="rId22" Type="http://schemas.openxmlformats.org/officeDocument/2006/relationships/hyperlink" Target="mailto:Username%20%20bdm_tl@golarsnetworks.com%20" TargetMode="External"/><Relationship Id="rId27" Type="http://schemas.openxmlformats.org/officeDocument/2006/relationships/hyperlink" Target="mailto:Username%20&#8211;%20acsjobs@acs.com" TargetMode="External"/><Relationship Id="rId30" Type="http://schemas.openxmlformats.org/officeDocument/2006/relationships/hyperlink" Target="mailto:Username%20-%20manager@acs.com" TargetMode="External"/><Relationship Id="rId35" Type="http://schemas.openxmlformats.org/officeDocument/2006/relationships/hyperlink" Target="mailto:Username%20&#8211;%20recruiter@manager.com" TargetMode="External"/><Relationship Id="rId43" Type="http://schemas.openxmlformats.org/officeDocument/2006/relationships/hyperlink" Target="mailto:%20Username%20&#8211;%20%20spark@golarsnetworks.com%20" TargetMode="External"/><Relationship Id="rId48" Type="http://schemas.openxmlformats.org/officeDocument/2006/relationships/hyperlink" Target="mailto:Username%20&#8211;%20anusha" TargetMode="External"/><Relationship Id="rId56" Type="http://schemas.openxmlformats.org/officeDocument/2006/relationships/hyperlink" Target="mailto:Username%20-%20opt_recruiter@acs.com" TargetMode="External"/><Relationship Id="rId64" Type="http://schemas.openxmlformats.org/officeDocument/2006/relationships/hyperlink" Target="mailto:Username%20-employeer@gmail.com" TargetMode="External"/><Relationship Id="rId69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mailto:Username%20-%20admin@admin.com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mailto:Username%20-%20admin@acs.com" TargetMode="External"/><Relationship Id="rId17" Type="http://schemas.openxmlformats.org/officeDocument/2006/relationships/hyperlink" Target="mailto:Username%20&#8211;%20benchsales_tl@acs.com" TargetMode="External"/><Relationship Id="rId25" Type="http://schemas.openxmlformats.org/officeDocument/2006/relationships/hyperlink" Target="mailto:Username%20&#8211;%20implementer@acs.com" TargetMode="External"/><Relationship Id="rId33" Type="http://schemas.openxmlformats.org/officeDocument/2006/relationships/hyperlink" Target="mailto:Username%20&#8211;%20bdm@lead.com" TargetMode="External"/><Relationship Id="rId38" Type="http://schemas.openxmlformats.org/officeDocument/2006/relationships/hyperlink" Target="mailto:Username%20&#8211;%20sravanthi@golarsnetworks.com" TargetMode="External"/><Relationship Id="rId46" Type="http://schemas.openxmlformats.org/officeDocument/2006/relationships/hyperlink" Target="mailto:Username%20-%20manager@acs.com" TargetMode="External"/><Relationship Id="rId59" Type="http://schemas.openxmlformats.org/officeDocument/2006/relationships/hyperlink" Target="mailto:Username%20&#8211;%20jobseeker@gmail.com" TargetMode="External"/><Relationship Id="rId67" Type="http://schemas.openxmlformats.org/officeDocument/2006/relationships/hyperlink" Target="mailto:Username%20&#8211;%20user1@pharmacy.com" TargetMode="External"/><Relationship Id="rId20" Type="http://schemas.openxmlformats.org/officeDocument/2006/relationships/hyperlink" Target="mailto:Username%20&#8211;%20trainer@acs.com" TargetMode="External"/><Relationship Id="rId41" Type="http://schemas.openxmlformats.org/officeDocument/2006/relationships/hyperlink" Target="mailto:Username%20&#8211;%20abdul" TargetMode="External"/><Relationship Id="rId54" Type="http://schemas.openxmlformats.org/officeDocument/2006/relationships/hyperlink" Target="mailto:Username%20&#8211;%20rep1@admin.com" TargetMode="External"/><Relationship Id="rId62" Type="http://schemas.openxmlformats.org/officeDocument/2006/relationships/hyperlink" Target="mailto:Username%20-employeer@admin.com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Username%20&#8211;%20opt_recruiter_tl@acs.com" TargetMode="External"/><Relationship Id="rId23" Type="http://schemas.openxmlformats.org/officeDocument/2006/relationships/hyperlink" Target="mailto:%20Username%20&#8211;%20%20bdm@golarsnetworks.com%20" TargetMode="External"/><Relationship Id="rId28" Type="http://schemas.openxmlformats.org/officeDocument/2006/relationships/hyperlink" Target="mailto:Username%20&#8211;%20outsource@acs.com" TargetMode="External"/><Relationship Id="rId36" Type="http://schemas.openxmlformats.org/officeDocument/2006/relationships/hyperlink" Target="mailto:Username%20&#8211;%20teamlead@recruiter.com" TargetMode="External"/><Relationship Id="rId49" Type="http://schemas.openxmlformats.org/officeDocument/2006/relationships/hyperlink" Target="mailto:Username%20-%20vamshi@golarsnetworks.com" TargetMode="External"/><Relationship Id="rId57" Type="http://schemas.openxmlformats.org/officeDocument/2006/relationships/hyperlink" Target="mailto:Username%20&#8211;accountant1@admin.com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Username%20-%20manager@acs.com" TargetMode="External"/><Relationship Id="rId44" Type="http://schemas.openxmlformats.org/officeDocument/2006/relationships/hyperlink" Target="mailto:Username%20&#8211;%20spark_brahman@golarsnetworks.com" TargetMode="External"/><Relationship Id="rId52" Type="http://schemas.openxmlformats.org/officeDocument/2006/relationships/hyperlink" Target="mailto:Username%20&#8211;%20doctor1@admin.com" TargetMode="External"/><Relationship Id="rId60" Type="http://schemas.openxmlformats.org/officeDocument/2006/relationships/hyperlink" Target="mailto:Username%20&#8211;%20ravi.bommali@gmail.com" TargetMode="External"/><Relationship Id="rId65" Type="http://schemas.openxmlformats.org/officeDocument/2006/relationships/hyperlink" Target="mailto:Username%20&#8211;%20trainer@admin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Username%20-subadmin@acs.com" TargetMode="External"/><Relationship Id="rId18" Type="http://schemas.openxmlformats.org/officeDocument/2006/relationships/hyperlink" Target="mailto:Username%20&#8211;%20benchsales@acs.com" TargetMode="External"/><Relationship Id="rId39" Type="http://schemas.openxmlformats.org/officeDocument/2006/relationships/hyperlink" Target="mailto:Username%20&#8211;%20uscounsellor@manager.com" TargetMode="External"/><Relationship Id="rId34" Type="http://schemas.openxmlformats.org/officeDocument/2006/relationships/hyperlink" Target="mailto:Username%20-%20manager@acs.com" TargetMode="External"/><Relationship Id="rId50" Type="http://schemas.openxmlformats.org/officeDocument/2006/relationships/hyperlink" Target="mailto:Username%20&#8211;%20anusha" TargetMode="External"/><Relationship Id="rId55" Type="http://schemas.openxmlformats.org/officeDocument/2006/relationships/hyperlink" Target="mailto:Username%20&#8211;%20pharmacist1@admi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guloth.ramesh\AppData\Roaming\Microsoft\Templates\Banded%20design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54"/>
    <w:rsid w:val="000A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FA0DFE2E3D4E9A88A410BBB5AF2802">
    <w:name w:val="F3FA0DFE2E3D4E9A88A410BBB5AF2802"/>
  </w:style>
  <w:style w:type="paragraph" w:customStyle="1" w:styleId="7EBDB91F0B9B430EBB3DE0DEFC02488F">
    <w:name w:val="7EBDB91F0B9B430EBB3DE0DEFC02488F"/>
  </w:style>
  <w:style w:type="paragraph" w:customStyle="1" w:styleId="E792C64C0AC2435FB424EFDA0C84AF9D">
    <w:name w:val="E792C64C0AC2435FB424EFDA0C84A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CB233-1B4B-42E7-9C01-A272A5AE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233</TotalTime>
  <Pages>9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Guguloth Ramesh</dc:creator>
  <cp:lastModifiedBy>Guguloth Ramesh</cp:lastModifiedBy>
  <cp:revision>14</cp:revision>
  <dcterms:created xsi:type="dcterms:W3CDTF">2017-08-10T12:10:00Z</dcterms:created>
  <dcterms:modified xsi:type="dcterms:W3CDTF">2017-08-10T16:03:00Z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